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4B" w:rsidRDefault="00981139" w:rsidP="006E6B4B">
      <w:pPr>
        <w:pStyle w:val="7"/>
        <w:spacing w:line="0" w:lineRule="atLeast"/>
        <w:jc w:val="center"/>
        <w:rPr>
          <w:sz w:val="28"/>
          <w:szCs w:val="28"/>
        </w:rPr>
      </w:pPr>
      <w:r>
        <w:rPr>
          <w:noProof/>
        </w:rPr>
        <w:drawing>
          <wp:anchor distT="0" distB="0" distL="0" distR="0" simplePos="0" relativeHeight="251659264" behindDoc="0" locked="0" layoutInCell="1" allowOverlap="1" wp14:anchorId="3CC8F5FA" wp14:editId="049146B9">
            <wp:simplePos x="0" y="0"/>
            <wp:positionH relativeFrom="column">
              <wp:posOffset>2802890</wp:posOffset>
            </wp:positionH>
            <wp:positionV relativeFrom="paragraph">
              <wp:posOffset>-90573</wp:posOffset>
            </wp:positionV>
            <wp:extent cx="476769" cy="61172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3407" r="9426"/>
                    <a:stretch>
                      <a:fillRect/>
                    </a:stretch>
                  </pic:blipFill>
                  <pic:spPr bwMode="auto">
                    <a:xfrm>
                      <a:off x="0" y="0"/>
                      <a:ext cx="476769" cy="611726"/>
                    </a:xfrm>
                    <a:prstGeom prst="rect">
                      <a:avLst/>
                    </a:prstGeom>
                    <a:noFill/>
                  </pic:spPr>
                </pic:pic>
              </a:graphicData>
            </a:graphic>
            <wp14:sizeRelH relativeFrom="margin">
              <wp14:pctWidth>0</wp14:pctWidth>
            </wp14:sizeRelH>
            <wp14:sizeRelV relativeFrom="margin">
              <wp14:pctHeight>0</wp14:pctHeight>
            </wp14:sizeRelV>
          </wp:anchor>
        </w:drawing>
      </w:r>
      <w:r w:rsidR="00656262">
        <w:rPr>
          <w:sz w:val="28"/>
          <w:szCs w:val="28"/>
        </w:rPr>
        <w:t xml:space="preserve"> </w:t>
      </w:r>
    </w:p>
    <w:p w:rsidR="00BB6BD5" w:rsidRPr="00BB6BD5" w:rsidRDefault="00BB6BD5" w:rsidP="00BB6BD5"/>
    <w:p w:rsidR="00072234" w:rsidRPr="00072234" w:rsidRDefault="00072234" w:rsidP="009562CD">
      <w:pPr>
        <w:pStyle w:val="2"/>
        <w:keepLines w:val="0"/>
        <w:numPr>
          <w:ilvl w:val="1"/>
          <w:numId w:val="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 xml:space="preserve">АДМИНИСТРАЦИЯ </w:t>
      </w:r>
    </w:p>
    <w:p w:rsidR="00072234" w:rsidRPr="00072234" w:rsidRDefault="00072234" w:rsidP="009562CD">
      <w:pPr>
        <w:pStyle w:val="2"/>
        <w:keepLines w:val="0"/>
        <w:numPr>
          <w:ilvl w:val="1"/>
          <w:numId w:val="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КАЗАНСКОГО МУНИЦИПАЛЬНОГО ОКРУГА</w:t>
      </w:r>
    </w:p>
    <w:p w:rsidR="00C56959" w:rsidRPr="00C56959" w:rsidRDefault="00C56959" w:rsidP="00C56959">
      <w:pPr>
        <w:jc w:val="center"/>
        <w:rPr>
          <w:b/>
          <w:sz w:val="32"/>
          <w:szCs w:val="32"/>
        </w:rPr>
      </w:pPr>
    </w:p>
    <w:p w:rsidR="00981139" w:rsidRDefault="001C2E5C" w:rsidP="00981139">
      <w:pPr>
        <w:pStyle w:val="6"/>
        <w:rPr>
          <w:b/>
          <w:sz w:val="32"/>
          <w:szCs w:val="32"/>
        </w:rPr>
      </w:pPr>
      <w:r>
        <w:rPr>
          <w:b/>
          <w:sz w:val="32"/>
          <w:szCs w:val="32"/>
        </w:rPr>
        <w:t>ПОСТАНОВЛЕНИЕ</w:t>
      </w:r>
    </w:p>
    <w:p w:rsidR="00194FE5" w:rsidRDefault="00194FE5" w:rsidP="00194FE5">
      <w:pPr>
        <w:pStyle w:val="6"/>
        <w:rPr>
          <w:b/>
          <w:sz w:val="32"/>
          <w:szCs w:val="32"/>
        </w:rPr>
      </w:pPr>
    </w:p>
    <w:p w:rsidR="006E6B4B" w:rsidRPr="00132D82" w:rsidRDefault="00981139" w:rsidP="00194FE5">
      <w:pPr>
        <w:pStyle w:val="6"/>
        <w:rPr>
          <w:b/>
          <w:sz w:val="26"/>
          <w:szCs w:val="26"/>
          <w:lang w:val="en-US"/>
        </w:rPr>
      </w:pPr>
      <w:r>
        <w:rPr>
          <w:sz w:val="26"/>
          <w:szCs w:val="26"/>
        </w:rPr>
        <w:t>12 января</w:t>
      </w:r>
      <w:r w:rsidR="00153BA6" w:rsidRPr="00AC645C">
        <w:rPr>
          <w:sz w:val="26"/>
          <w:szCs w:val="26"/>
        </w:rPr>
        <w:t xml:space="preserve"> </w:t>
      </w:r>
      <w:r w:rsidR="006E6B4B" w:rsidRPr="00AC645C">
        <w:rPr>
          <w:sz w:val="26"/>
          <w:szCs w:val="26"/>
        </w:rPr>
        <w:t>20</w:t>
      </w:r>
      <w:r w:rsidR="00D72CC8" w:rsidRPr="00AC645C">
        <w:rPr>
          <w:sz w:val="26"/>
          <w:szCs w:val="26"/>
        </w:rPr>
        <w:t>2</w:t>
      </w:r>
      <w:r w:rsidR="00F7026D">
        <w:rPr>
          <w:sz w:val="26"/>
          <w:szCs w:val="26"/>
        </w:rPr>
        <w:t>6</w:t>
      </w:r>
      <w:r w:rsidR="00122B38" w:rsidRPr="00AC645C">
        <w:rPr>
          <w:sz w:val="26"/>
          <w:szCs w:val="26"/>
        </w:rPr>
        <w:t xml:space="preserve"> </w:t>
      </w:r>
      <w:r w:rsidR="00843E40" w:rsidRPr="00AC645C">
        <w:rPr>
          <w:sz w:val="26"/>
          <w:szCs w:val="26"/>
        </w:rPr>
        <w:t xml:space="preserve">г.    </w:t>
      </w:r>
      <w:r w:rsidR="00AC645C">
        <w:rPr>
          <w:sz w:val="26"/>
          <w:szCs w:val="26"/>
        </w:rPr>
        <w:t xml:space="preserve">    </w:t>
      </w:r>
      <w:r w:rsidR="00204D4F" w:rsidRPr="00AC645C">
        <w:rPr>
          <w:sz w:val="26"/>
          <w:szCs w:val="26"/>
        </w:rPr>
        <w:t xml:space="preserve">   </w:t>
      </w:r>
      <w:r w:rsidR="006E6B4B" w:rsidRPr="00AC645C">
        <w:rPr>
          <w:sz w:val="26"/>
          <w:szCs w:val="26"/>
        </w:rPr>
        <w:t xml:space="preserve">              </w:t>
      </w:r>
      <w:r w:rsidR="00A95980" w:rsidRPr="00AC645C">
        <w:rPr>
          <w:sz w:val="26"/>
          <w:szCs w:val="26"/>
        </w:rPr>
        <w:t xml:space="preserve">          </w:t>
      </w:r>
      <w:r w:rsidR="00E549D7" w:rsidRPr="00AC645C">
        <w:rPr>
          <w:sz w:val="26"/>
          <w:szCs w:val="26"/>
        </w:rPr>
        <w:t xml:space="preserve">        </w:t>
      </w:r>
      <w:r w:rsidR="00A95980" w:rsidRPr="00AC645C">
        <w:rPr>
          <w:sz w:val="26"/>
          <w:szCs w:val="26"/>
        </w:rPr>
        <w:t xml:space="preserve">      </w:t>
      </w:r>
      <w:r w:rsidR="00204D5F" w:rsidRPr="00AC645C">
        <w:rPr>
          <w:sz w:val="26"/>
          <w:szCs w:val="26"/>
        </w:rPr>
        <w:t xml:space="preserve">  </w:t>
      </w:r>
      <w:r w:rsidR="00D01FC3" w:rsidRPr="00AC645C">
        <w:rPr>
          <w:sz w:val="26"/>
          <w:szCs w:val="26"/>
        </w:rPr>
        <w:t xml:space="preserve">    </w:t>
      </w:r>
      <w:r w:rsidR="00486F30" w:rsidRPr="00AC645C">
        <w:rPr>
          <w:sz w:val="26"/>
          <w:szCs w:val="26"/>
        </w:rPr>
        <w:t xml:space="preserve">  </w:t>
      </w:r>
      <w:r w:rsidR="00BB6BD5" w:rsidRPr="00AC645C">
        <w:rPr>
          <w:sz w:val="26"/>
          <w:szCs w:val="26"/>
        </w:rPr>
        <w:t xml:space="preserve">   </w:t>
      </w:r>
      <w:r w:rsidR="00BE0B98" w:rsidRPr="00AC645C">
        <w:rPr>
          <w:sz w:val="26"/>
          <w:szCs w:val="26"/>
        </w:rPr>
        <w:t xml:space="preserve"> </w:t>
      </w:r>
      <w:r w:rsidR="00775D85" w:rsidRPr="00AC645C">
        <w:rPr>
          <w:sz w:val="26"/>
          <w:szCs w:val="26"/>
        </w:rPr>
        <w:t xml:space="preserve">  </w:t>
      </w:r>
      <w:r w:rsidR="007F099E" w:rsidRPr="00AC645C">
        <w:rPr>
          <w:sz w:val="26"/>
          <w:szCs w:val="26"/>
        </w:rPr>
        <w:t xml:space="preserve">     </w:t>
      </w:r>
      <w:r w:rsidR="006A2DDA" w:rsidRPr="00AC645C">
        <w:rPr>
          <w:sz w:val="26"/>
          <w:szCs w:val="26"/>
        </w:rPr>
        <w:t xml:space="preserve">        </w:t>
      </w:r>
      <w:r w:rsidR="00876E47">
        <w:rPr>
          <w:sz w:val="26"/>
          <w:szCs w:val="26"/>
        </w:rPr>
        <w:t xml:space="preserve">                  </w:t>
      </w:r>
      <w:r w:rsidR="00C56959" w:rsidRPr="00AC645C">
        <w:rPr>
          <w:sz w:val="26"/>
          <w:szCs w:val="26"/>
        </w:rPr>
        <w:t xml:space="preserve"> </w:t>
      </w:r>
      <w:r w:rsidR="006A2DDA" w:rsidRPr="00AC645C">
        <w:rPr>
          <w:sz w:val="26"/>
          <w:szCs w:val="26"/>
        </w:rPr>
        <w:t xml:space="preserve">     </w:t>
      </w:r>
      <w:r w:rsidR="00C139A6">
        <w:rPr>
          <w:sz w:val="26"/>
          <w:szCs w:val="26"/>
        </w:rPr>
        <w:t xml:space="preserve"> </w:t>
      </w:r>
      <w:r w:rsidR="00C85E43">
        <w:rPr>
          <w:sz w:val="26"/>
          <w:szCs w:val="26"/>
        </w:rPr>
        <w:t xml:space="preserve">   </w:t>
      </w:r>
      <w:r w:rsidR="00C139A6">
        <w:rPr>
          <w:sz w:val="26"/>
          <w:szCs w:val="26"/>
        </w:rPr>
        <w:t xml:space="preserve"> </w:t>
      </w:r>
      <w:r w:rsidR="00774383">
        <w:rPr>
          <w:sz w:val="26"/>
          <w:szCs w:val="26"/>
        </w:rPr>
        <w:t xml:space="preserve">   </w:t>
      </w:r>
      <w:r w:rsidR="00301341" w:rsidRPr="00AC645C">
        <w:rPr>
          <w:sz w:val="26"/>
          <w:szCs w:val="26"/>
        </w:rPr>
        <w:t>№</w:t>
      </w:r>
      <w:r w:rsidR="00C139A6">
        <w:rPr>
          <w:sz w:val="26"/>
          <w:szCs w:val="26"/>
        </w:rPr>
        <w:t xml:space="preserve"> </w:t>
      </w:r>
      <w:r w:rsidR="00132D82">
        <w:rPr>
          <w:sz w:val="26"/>
          <w:szCs w:val="26"/>
          <w:lang w:val="en-US"/>
        </w:rPr>
        <w:t>2</w:t>
      </w:r>
      <w:r w:rsidR="009E4A64">
        <w:rPr>
          <w:sz w:val="26"/>
          <w:szCs w:val="26"/>
          <w:lang w:val="en-US"/>
        </w:rPr>
        <w:t>3</w:t>
      </w:r>
    </w:p>
    <w:p w:rsidR="00D9210E" w:rsidRPr="00C56959" w:rsidRDefault="00C56959" w:rsidP="00C56959">
      <w:pPr>
        <w:jc w:val="center"/>
      </w:pPr>
      <w:r w:rsidRPr="00C56959">
        <w:t>с. Казанское</w:t>
      </w:r>
    </w:p>
    <w:p w:rsidR="00194FE5" w:rsidRDefault="00194FE5" w:rsidP="00C56959">
      <w:pPr>
        <w:jc w:val="center"/>
      </w:pPr>
    </w:p>
    <w:p w:rsidR="00194FE5" w:rsidRDefault="00194FE5" w:rsidP="00C56959">
      <w:pPr>
        <w:jc w:val="center"/>
      </w:pPr>
    </w:p>
    <w:p w:rsidR="009E4A64" w:rsidRPr="009E4A64" w:rsidRDefault="009E4A64" w:rsidP="009E4A64">
      <w:pPr>
        <w:jc w:val="center"/>
        <w:rPr>
          <w:b/>
          <w:sz w:val="26"/>
          <w:szCs w:val="26"/>
        </w:rPr>
      </w:pPr>
      <w:r w:rsidRPr="009E4A64">
        <w:rPr>
          <w:b/>
          <w:sz w:val="26"/>
          <w:szCs w:val="26"/>
        </w:rPr>
        <w:t>Об утверждении административного регламента</w:t>
      </w:r>
    </w:p>
    <w:p w:rsidR="009E4A64" w:rsidRPr="009E4A64" w:rsidRDefault="009E4A64" w:rsidP="009E4A64">
      <w:pPr>
        <w:jc w:val="center"/>
        <w:rPr>
          <w:b/>
          <w:sz w:val="26"/>
          <w:szCs w:val="26"/>
        </w:rPr>
      </w:pPr>
      <w:r w:rsidRPr="009E4A64">
        <w:rPr>
          <w:b/>
          <w:sz w:val="26"/>
          <w:szCs w:val="26"/>
        </w:rPr>
        <w:t>предоставления муниципальной услуги</w:t>
      </w:r>
      <w:r>
        <w:rPr>
          <w:b/>
          <w:sz w:val="26"/>
          <w:szCs w:val="26"/>
        </w:rPr>
        <w:t>:</w:t>
      </w:r>
    </w:p>
    <w:p w:rsidR="009E4A64" w:rsidRDefault="009E4A64" w:rsidP="009E4A64">
      <w:pPr>
        <w:pStyle w:val="ac"/>
        <w:spacing w:before="0" w:beforeAutospacing="0" w:after="0" w:afterAutospacing="0" w:line="240" w:lineRule="auto"/>
        <w:jc w:val="center"/>
        <w:rPr>
          <w:b/>
          <w:bCs/>
          <w:sz w:val="26"/>
          <w:szCs w:val="26"/>
        </w:rPr>
      </w:pPr>
      <w:r w:rsidRPr="009E4A64">
        <w:rPr>
          <w:b/>
          <w:sz w:val="26"/>
          <w:szCs w:val="26"/>
        </w:rPr>
        <w:t>«</w:t>
      </w:r>
      <w:r w:rsidRPr="009E4A64">
        <w:rPr>
          <w:b/>
          <w:bCs/>
          <w:color w:val="000000"/>
          <w:sz w:val="26"/>
          <w:szCs w:val="26"/>
        </w:rPr>
        <w:t>Бесплатное п</w:t>
      </w:r>
      <w:r w:rsidRPr="009E4A64">
        <w:rPr>
          <w:b/>
          <w:bCs/>
          <w:sz w:val="26"/>
          <w:szCs w:val="26"/>
        </w:rPr>
        <w:t>редоставление земельных участков</w:t>
      </w:r>
    </w:p>
    <w:p w:rsidR="009E4A64" w:rsidRPr="009E4A64" w:rsidRDefault="009E4A64" w:rsidP="009E4A64">
      <w:pPr>
        <w:pStyle w:val="ac"/>
        <w:spacing w:before="0" w:beforeAutospacing="0" w:after="0" w:afterAutospacing="0" w:line="240" w:lineRule="auto"/>
        <w:jc w:val="center"/>
        <w:rPr>
          <w:b/>
          <w:sz w:val="26"/>
          <w:szCs w:val="26"/>
        </w:rPr>
      </w:pPr>
      <w:r w:rsidRPr="009E4A64">
        <w:rPr>
          <w:b/>
          <w:bCs/>
          <w:sz w:val="26"/>
          <w:szCs w:val="26"/>
        </w:rPr>
        <w:t>участникам специальной военной операции,</w:t>
      </w:r>
      <w:r>
        <w:rPr>
          <w:b/>
          <w:bCs/>
          <w:sz w:val="26"/>
          <w:szCs w:val="26"/>
        </w:rPr>
        <w:t xml:space="preserve"> </w:t>
      </w:r>
      <w:r w:rsidRPr="009E4A64">
        <w:rPr>
          <w:b/>
          <w:bCs/>
          <w:sz w:val="26"/>
          <w:szCs w:val="26"/>
        </w:rPr>
        <w:t>а также члену (членам) семьи погибшего</w:t>
      </w:r>
      <w:r>
        <w:rPr>
          <w:b/>
          <w:bCs/>
          <w:sz w:val="26"/>
          <w:szCs w:val="26"/>
        </w:rPr>
        <w:t xml:space="preserve"> </w:t>
      </w:r>
      <w:r w:rsidRPr="009E4A64">
        <w:rPr>
          <w:b/>
          <w:bCs/>
          <w:sz w:val="26"/>
          <w:szCs w:val="26"/>
        </w:rPr>
        <w:t>(умершего) участника специальной военной операции</w:t>
      </w:r>
      <w:r w:rsidRPr="009E4A64">
        <w:rPr>
          <w:b/>
          <w:bCs/>
          <w:color w:val="000000"/>
          <w:sz w:val="26"/>
          <w:szCs w:val="26"/>
        </w:rPr>
        <w:t>»</w:t>
      </w:r>
    </w:p>
    <w:p w:rsidR="00C63BFA" w:rsidRPr="009E4A64" w:rsidRDefault="00C63BFA" w:rsidP="009E4A64">
      <w:pPr>
        <w:jc w:val="both"/>
        <w:rPr>
          <w:b/>
          <w:sz w:val="26"/>
          <w:szCs w:val="26"/>
        </w:rPr>
      </w:pPr>
    </w:p>
    <w:p w:rsidR="00B23CFE" w:rsidRPr="009E4A64" w:rsidRDefault="00B23CFE" w:rsidP="009E4A64">
      <w:pPr>
        <w:jc w:val="both"/>
        <w:rPr>
          <w:b/>
          <w:sz w:val="26"/>
          <w:szCs w:val="26"/>
        </w:rPr>
      </w:pPr>
    </w:p>
    <w:p w:rsidR="009E4A64" w:rsidRPr="009E4A64" w:rsidRDefault="009E4A64" w:rsidP="009E4A64">
      <w:pPr>
        <w:pStyle w:val="ac"/>
        <w:spacing w:before="0" w:beforeAutospacing="0" w:after="0" w:afterAutospacing="0" w:line="240" w:lineRule="auto"/>
        <w:ind w:firstLine="567"/>
        <w:rPr>
          <w:sz w:val="26"/>
          <w:szCs w:val="26"/>
          <w:shd w:val="clear" w:color="auto" w:fill="FFFFFF"/>
        </w:rPr>
      </w:pPr>
      <w:proofErr w:type="gramStart"/>
      <w:r w:rsidRPr="009E4A64">
        <w:rPr>
          <w:sz w:val="26"/>
          <w:szCs w:val="26"/>
          <w:shd w:val="clear" w:color="auto" w:fill="FFFFFF"/>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Законом Тюменской области от 21.06.2018 № 55 </w:t>
      </w:r>
      <w:r>
        <w:rPr>
          <w:sz w:val="26"/>
          <w:szCs w:val="26"/>
          <w:shd w:val="clear" w:color="auto" w:fill="FFFFFF"/>
        </w:rPr>
        <w:t xml:space="preserve">                        </w:t>
      </w:r>
      <w:r w:rsidRPr="009E4A64">
        <w:rPr>
          <w:sz w:val="26"/>
          <w:szCs w:val="26"/>
          <w:shd w:val="clear" w:color="auto" w:fill="FFFFFF"/>
        </w:rPr>
        <w:t xml:space="preserve">«О предоставлении земельных участков отдельным категориям граждан в собственность бесплатно», постановлением Правительства Тюменской области </w:t>
      </w:r>
      <w:r w:rsidR="00074361">
        <w:rPr>
          <w:sz w:val="26"/>
          <w:szCs w:val="26"/>
          <w:shd w:val="clear" w:color="auto" w:fill="FFFFFF"/>
        </w:rPr>
        <w:t xml:space="preserve">                 </w:t>
      </w:r>
      <w:r w:rsidRPr="009E4A64">
        <w:rPr>
          <w:sz w:val="26"/>
          <w:szCs w:val="26"/>
          <w:shd w:val="clear" w:color="auto" w:fill="FFFFFF"/>
        </w:rPr>
        <w:t>от 17.08.2023 № 527-п «Об утверждении Порядка реализации отдельных положений Закона Тюменской области от 21.06.2018 № 55 «О предоставлении земельных участков отдельным категориям</w:t>
      </w:r>
      <w:proofErr w:type="gramEnd"/>
      <w:r w:rsidRPr="009E4A64">
        <w:rPr>
          <w:sz w:val="26"/>
          <w:szCs w:val="26"/>
          <w:shd w:val="clear" w:color="auto" w:fill="FFFFFF"/>
        </w:rPr>
        <w:t xml:space="preserve"> граждан в собственность бесплатно», руководствуясь </w:t>
      </w:r>
      <w:hyperlink r:id="rId9" w:history="1">
        <w:r w:rsidRPr="009E4A64">
          <w:rPr>
            <w:rStyle w:val="ad"/>
            <w:color w:val="auto"/>
            <w:sz w:val="26"/>
            <w:szCs w:val="26"/>
            <w:u w:val="none"/>
          </w:rPr>
          <w:t>Уставом</w:t>
        </w:r>
      </w:hyperlink>
      <w:r w:rsidRPr="009E4A64">
        <w:rPr>
          <w:sz w:val="26"/>
          <w:szCs w:val="26"/>
        </w:rPr>
        <w:t xml:space="preserve"> Казанского муниципального округа</w:t>
      </w:r>
      <w:r w:rsidRPr="009E4A64">
        <w:rPr>
          <w:sz w:val="26"/>
          <w:szCs w:val="26"/>
          <w:shd w:val="clear" w:color="auto" w:fill="FFFFFF"/>
        </w:rPr>
        <w:t xml:space="preserve"> постановила:</w:t>
      </w:r>
    </w:p>
    <w:p w:rsidR="009E4A64" w:rsidRPr="009E4A64" w:rsidRDefault="009E4A64" w:rsidP="009E4A64">
      <w:pPr>
        <w:pStyle w:val="ac"/>
        <w:spacing w:before="0" w:beforeAutospacing="0" w:after="0" w:afterAutospacing="0" w:line="240" w:lineRule="auto"/>
        <w:ind w:firstLine="567"/>
        <w:rPr>
          <w:sz w:val="26"/>
          <w:szCs w:val="26"/>
        </w:rPr>
      </w:pPr>
      <w:r w:rsidRPr="009E4A64">
        <w:rPr>
          <w:sz w:val="26"/>
          <w:szCs w:val="26"/>
          <w:shd w:val="clear" w:color="auto" w:fill="FFFFFF"/>
        </w:rPr>
        <w:t>1. Утвердить административный регламент предоставления муниципальной услуги: «Бесплатное предоставление земельных участков участникам специальной военной операции, а также члену (членам) семьи погибшего (умершего) участника специальной военной операции» согласно приложению к настоящему постановлению.</w:t>
      </w:r>
    </w:p>
    <w:p w:rsidR="009E4A64" w:rsidRPr="009E4A64" w:rsidRDefault="009E4A64" w:rsidP="009E4A64">
      <w:pPr>
        <w:pStyle w:val="ConsPlusNormal"/>
        <w:ind w:firstLine="567"/>
        <w:jc w:val="both"/>
        <w:rPr>
          <w:rFonts w:ascii="Times New Roman" w:hAnsi="Times New Roman" w:cs="Times New Roman"/>
          <w:sz w:val="26"/>
          <w:szCs w:val="26"/>
          <w:shd w:val="clear" w:color="auto" w:fill="FFFFFF"/>
        </w:rPr>
      </w:pPr>
      <w:r w:rsidRPr="009E4A64">
        <w:rPr>
          <w:rFonts w:ascii="Times New Roman" w:hAnsi="Times New Roman" w:cs="Times New Roman"/>
          <w:sz w:val="26"/>
          <w:szCs w:val="26"/>
        </w:rPr>
        <w:t xml:space="preserve">2. </w:t>
      </w:r>
      <w:hyperlink r:id="rId10" w:history="1">
        <w:r w:rsidRPr="009E4A64">
          <w:rPr>
            <w:rStyle w:val="ad"/>
            <w:rFonts w:ascii="Times New Roman" w:hAnsi="Times New Roman" w:cs="Times New Roman"/>
            <w:color w:val="auto"/>
            <w:sz w:val="26"/>
            <w:szCs w:val="26"/>
            <w:u w:val="none"/>
          </w:rPr>
          <w:t>Постановление</w:t>
        </w:r>
      </w:hyperlink>
      <w:r w:rsidRPr="009E4A64">
        <w:rPr>
          <w:rFonts w:ascii="Times New Roman" w:hAnsi="Times New Roman" w:cs="Times New Roman"/>
          <w:sz w:val="26"/>
          <w:szCs w:val="26"/>
        </w:rPr>
        <w:t xml:space="preserve"> администрации Казанского муниципального района </w:t>
      </w:r>
      <w:r>
        <w:rPr>
          <w:rFonts w:ascii="Times New Roman" w:hAnsi="Times New Roman" w:cs="Times New Roman"/>
          <w:sz w:val="26"/>
          <w:szCs w:val="26"/>
        </w:rPr>
        <w:t xml:space="preserve">                         от 05.09.2025 </w:t>
      </w:r>
      <w:r w:rsidRPr="009E4A64">
        <w:rPr>
          <w:rFonts w:ascii="Times New Roman" w:hAnsi="Times New Roman" w:cs="Times New Roman"/>
          <w:sz w:val="26"/>
          <w:szCs w:val="26"/>
        </w:rPr>
        <w:t>N 50 "Об утверждении административного регламента предоставления муниципальной услуги: "Бесплатное предоставление земельных участков участникам специальной военной операции, а также члену (членам) семьи погибшего (умершего) участника специальной военной операции" признать утратившим силу.</w:t>
      </w:r>
    </w:p>
    <w:p w:rsidR="009E4A64" w:rsidRPr="009E4A64" w:rsidRDefault="009E4A64" w:rsidP="009E4A64">
      <w:pPr>
        <w:pStyle w:val="ac"/>
        <w:spacing w:before="0" w:beforeAutospacing="0" w:after="0" w:afterAutospacing="0" w:line="240" w:lineRule="auto"/>
        <w:ind w:firstLine="567"/>
        <w:rPr>
          <w:sz w:val="26"/>
          <w:szCs w:val="26"/>
          <w:shd w:val="clear" w:color="auto" w:fill="FFFFFF"/>
        </w:rPr>
      </w:pPr>
      <w:r w:rsidRPr="009E4A64">
        <w:rPr>
          <w:sz w:val="26"/>
          <w:szCs w:val="26"/>
          <w:shd w:val="clear" w:color="auto" w:fill="FFFFFF"/>
        </w:rPr>
        <w:t xml:space="preserve">3. Положения административного регламента, регулирующие предоставление муниципальной услуги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w:t>
      </w:r>
      <w:r w:rsidRPr="009E4A64">
        <w:rPr>
          <w:sz w:val="26"/>
          <w:szCs w:val="26"/>
        </w:rPr>
        <w:t>–</w:t>
      </w:r>
      <w:r w:rsidRPr="009E4A64">
        <w:rPr>
          <w:sz w:val="26"/>
          <w:szCs w:val="26"/>
          <w:shd w:val="clear" w:color="auto" w:fill="FFFFFF"/>
        </w:rPr>
        <w:t xml:space="preserve"> МФЦ), вступают в силу со дня подписания соглашения о взаимодействии между администрацией </w:t>
      </w:r>
      <w:r w:rsidRPr="009E4A64">
        <w:rPr>
          <w:sz w:val="26"/>
          <w:szCs w:val="26"/>
        </w:rPr>
        <w:t>Казанского муниципального округа</w:t>
      </w:r>
      <w:r w:rsidRPr="009E4A64">
        <w:rPr>
          <w:sz w:val="26"/>
          <w:szCs w:val="26"/>
          <w:shd w:val="clear" w:color="auto" w:fill="FFFFFF"/>
        </w:rPr>
        <w:t xml:space="preserve"> и МФЦ.</w:t>
      </w:r>
    </w:p>
    <w:p w:rsidR="009E4A64" w:rsidRPr="009E4A64" w:rsidRDefault="009E4A64" w:rsidP="009E4A64">
      <w:pPr>
        <w:pStyle w:val="ac"/>
        <w:spacing w:before="0" w:beforeAutospacing="0" w:after="0" w:afterAutospacing="0" w:line="240" w:lineRule="auto"/>
        <w:ind w:firstLine="567"/>
        <w:rPr>
          <w:sz w:val="26"/>
          <w:szCs w:val="26"/>
          <w:shd w:val="clear" w:color="auto" w:fill="FFFFFF"/>
        </w:rPr>
      </w:pPr>
      <w:r w:rsidRPr="009E4A64">
        <w:rPr>
          <w:sz w:val="26"/>
          <w:szCs w:val="26"/>
          <w:shd w:val="clear" w:color="auto" w:fill="FFFFFF"/>
        </w:rPr>
        <w:t xml:space="preserve">4. До вступления в силу соглашения, указанного в пункте 2 настоящего постановления, положения административного регламента, регулирующие предоставление муниципальной услуги МФЦ реализуются администрацией </w:t>
      </w:r>
      <w:r w:rsidRPr="009E4A64">
        <w:rPr>
          <w:sz w:val="26"/>
          <w:szCs w:val="26"/>
        </w:rPr>
        <w:t>Казанского муниципального округа</w:t>
      </w:r>
      <w:r w:rsidRPr="009E4A64">
        <w:rPr>
          <w:sz w:val="26"/>
          <w:szCs w:val="26"/>
          <w:shd w:val="clear" w:color="auto" w:fill="FFFFFF"/>
        </w:rPr>
        <w:t>.</w:t>
      </w:r>
    </w:p>
    <w:p w:rsidR="009E4A64" w:rsidRPr="009E4A64" w:rsidRDefault="009E4A64" w:rsidP="009E4A64">
      <w:pPr>
        <w:pStyle w:val="ac"/>
        <w:spacing w:before="0" w:beforeAutospacing="0" w:after="0" w:afterAutospacing="0" w:line="240" w:lineRule="auto"/>
        <w:ind w:firstLine="567"/>
        <w:rPr>
          <w:sz w:val="26"/>
          <w:szCs w:val="26"/>
          <w:shd w:val="clear" w:color="auto" w:fill="FFFFFF"/>
        </w:rPr>
      </w:pPr>
      <w:r w:rsidRPr="009E4A64">
        <w:rPr>
          <w:sz w:val="26"/>
          <w:szCs w:val="26"/>
          <w:shd w:val="clear" w:color="auto" w:fill="FFFFFF"/>
        </w:rPr>
        <w:lastRenderedPageBreak/>
        <w:t>5. Положения административного регламента, регулирующие предоставление муниципальной услуги в электронной форме, применяются со дня обеспечения технической возможности.</w:t>
      </w:r>
    </w:p>
    <w:p w:rsidR="009E4A64" w:rsidRPr="009E4A64" w:rsidRDefault="009E4A64" w:rsidP="009E4A64">
      <w:pPr>
        <w:pStyle w:val="ac"/>
        <w:spacing w:before="0" w:beforeAutospacing="0" w:after="0" w:afterAutospacing="0" w:line="240" w:lineRule="auto"/>
        <w:ind w:firstLine="567"/>
        <w:rPr>
          <w:sz w:val="26"/>
          <w:szCs w:val="26"/>
          <w:shd w:val="clear" w:color="auto" w:fill="FFFFFF"/>
        </w:rPr>
      </w:pPr>
      <w:r w:rsidRPr="009E4A64">
        <w:rPr>
          <w:sz w:val="26"/>
          <w:szCs w:val="26"/>
          <w:shd w:val="clear" w:color="auto" w:fill="FFFFFF"/>
        </w:rPr>
        <w:t>6. Положения административного регламента об идентификац</w:t>
      </w:r>
      <w:proofErr w:type="gramStart"/>
      <w:r w:rsidRPr="009E4A64">
        <w:rPr>
          <w:sz w:val="26"/>
          <w:szCs w:val="26"/>
          <w:shd w:val="clear" w:color="auto" w:fill="FFFFFF"/>
        </w:rPr>
        <w:t>ии и ау</w:t>
      </w:r>
      <w:proofErr w:type="gramEnd"/>
      <w:r w:rsidRPr="009E4A64">
        <w:rPr>
          <w:sz w:val="26"/>
          <w:szCs w:val="26"/>
          <w:shd w:val="clear" w:color="auto" w:fill="FFFFFF"/>
        </w:rPr>
        <w:t>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законом от 29.12.2020 № 479-ФЗ «О внесении изменений в отдельные законодательные акты Российской Федерации».</w:t>
      </w:r>
    </w:p>
    <w:p w:rsidR="009E4A64" w:rsidRDefault="009E4A64" w:rsidP="009E4A64">
      <w:pPr>
        <w:pStyle w:val="ac"/>
        <w:keepNext/>
        <w:shd w:val="clear" w:color="auto" w:fill="FFFFFF"/>
        <w:spacing w:before="0" w:beforeAutospacing="0" w:after="0" w:afterAutospacing="0" w:line="240" w:lineRule="auto"/>
        <w:ind w:firstLine="539"/>
        <w:rPr>
          <w:sz w:val="26"/>
          <w:szCs w:val="26"/>
        </w:rPr>
      </w:pPr>
      <w:r w:rsidRPr="009E4A64">
        <w:rPr>
          <w:sz w:val="26"/>
          <w:szCs w:val="26"/>
          <w:shd w:val="clear" w:color="auto" w:fill="FFFFFF"/>
        </w:rPr>
        <w:t>7. Н</w:t>
      </w:r>
      <w:r w:rsidRPr="009E4A64">
        <w:rPr>
          <w:sz w:val="26"/>
          <w:szCs w:val="26"/>
        </w:rPr>
        <w:t xml:space="preserve">астоящее постановление подлежит официальному опубликованию, путём размещения его полного текста в сетевом издании в  информационно-телекоммуникационной сети «Интернет»: MEGATYUMEN.RU, средства массовой информации: </w:t>
      </w:r>
      <w:proofErr w:type="gramStart"/>
      <w:r w:rsidRPr="009E4A64">
        <w:rPr>
          <w:sz w:val="26"/>
          <w:szCs w:val="26"/>
        </w:rPr>
        <w:t>Новости Мега Тюмени (</w:t>
      </w:r>
      <w:hyperlink r:id="rId11" w:history="1">
        <w:r w:rsidRPr="009E4A64">
          <w:rPr>
            <w:rStyle w:val="ad"/>
            <w:color w:val="auto"/>
            <w:sz w:val="26"/>
            <w:szCs w:val="26"/>
            <w:u w:val="none"/>
          </w:rPr>
          <w:t>https://megatyumen.ru/)»</w:t>
        </w:r>
      </w:hyperlink>
      <w:r w:rsidRPr="009E4A64">
        <w:rPr>
          <w:sz w:val="26"/>
          <w:szCs w:val="26"/>
        </w:rPr>
        <w:t xml:space="preserve">. Полный текст постановления и приложение к нему подлежит размещению на официальном сайте Казанского муниципального округа </w:t>
      </w:r>
      <w:hyperlink r:id="rId12" w:history="1">
        <w:r w:rsidRPr="009E4A64">
          <w:rPr>
            <w:rStyle w:val="ad"/>
            <w:color w:val="auto"/>
            <w:sz w:val="26"/>
            <w:szCs w:val="26"/>
            <w:u w:val="none"/>
          </w:rPr>
          <w:t>Kazanka.admtyumen.ru/</w:t>
        </w:r>
        <w:proofErr w:type="spellStart"/>
        <w:r w:rsidRPr="009E4A64">
          <w:rPr>
            <w:rStyle w:val="ad"/>
            <w:color w:val="auto"/>
            <w:sz w:val="26"/>
            <w:szCs w:val="26"/>
            <w:u w:val="none"/>
          </w:rPr>
          <w:t>mo</w:t>
        </w:r>
        <w:proofErr w:type="spellEnd"/>
        <w:r w:rsidRPr="009E4A64">
          <w:rPr>
            <w:rStyle w:val="ad"/>
            <w:color w:val="auto"/>
            <w:sz w:val="26"/>
            <w:szCs w:val="26"/>
            <w:u w:val="none"/>
          </w:rPr>
          <w:t>/</w:t>
        </w:r>
        <w:proofErr w:type="spellStart"/>
        <w:r w:rsidRPr="009E4A64">
          <w:rPr>
            <w:rStyle w:val="ad"/>
            <w:color w:val="auto"/>
            <w:sz w:val="26"/>
            <w:szCs w:val="26"/>
            <w:u w:val="none"/>
          </w:rPr>
          <w:t>Kazanka</w:t>
        </w:r>
        <w:proofErr w:type="spellEnd"/>
      </w:hyperlink>
      <w:r w:rsidRPr="009E4A64">
        <w:rPr>
          <w:sz w:val="26"/>
          <w:szCs w:val="26"/>
        </w:rPr>
        <w:t xml:space="preserve"> и на информационном стенде в здании администрации Казанского муниципального округа по адресу: с. Казанское, ул. Ленина, д. 7, 1 этаж.</w:t>
      </w:r>
      <w:proofErr w:type="gramEnd"/>
    </w:p>
    <w:p w:rsidR="009E4A64" w:rsidRDefault="009E4A64" w:rsidP="009E4A64">
      <w:pPr>
        <w:pStyle w:val="ac"/>
        <w:keepNext/>
        <w:shd w:val="clear" w:color="auto" w:fill="FFFFFF"/>
        <w:spacing w:before="0" w:beforeAutospacing="0" w:after="0" w:afterAutospacing="0" w:line="240" w:lineRule="auto"/>
        <w:ind w:firstLine="539"/>
        <w:rPr>
          <w:sz w:val="26"/>
          <w:szCs w:val="26"/>
        </w:rPr>
      </w:pPr>
    </w:p>
    <w:p w:rsidR="009E4A64" w:rsidRDefault="009E4A64" w:rsidP="009E4A64">
      <w:pPr>
        <w:pStyle w:val="ac"/>
        <w:keepNext/>
        <w:shd w:val="clear" w:color="auto" w:fill="FFFFFF"/>
        <w:spacing w:before="0" w:beforeAutospacing="0" w:after="0" w:afterAutospacing="0" w:line="240" w:lineRule="auto"/>
        <w:ind w:firstLine="539"/>
        <w:rPr>
          <w:sz w:val="26"/>
          <w:szCs w:val="26"/>
        </w:rPr>
      </w:pPr>
    </w:p>
    <w:p w:rsidR="009E4A64" w:rsidRPr="009E4A64" w:rsidRDefault="009E4A64" w:rsidP="009E4A64">
      <w:pPr>
        <w:pStyle w:val="ac"/>
        <w:keepNext/>
        <w:shd w:val="clear" w:color="auto" w:fill="FFFFFF"/>
        <w:spacing w:before="0" w:beforeAutospacing="0" w:after="0" w:afterAutospacing="0" w:line="240" w:lineRule="auto"/>
        <w:ind w:firstLine="539"/>
        <w:rPr>
          <w:sz w:val="26"/>
          <w:szCs w:val="26"/>
        </w:rPr>
      </w:pPr>
    </w:p>
    <w:p w:rsidR="00981139" w:rsidRDefault="00981139" w:rsidP="009E4A64">
      <w:pPr>
        <w:jc w:val="both"/>
        <w:rPr>
          <w:sz w:val="26"/>
          <w:szCs w:val="26"/>
        </w:rPr>
      </w:pPr>
      <w:r w:rsidRPr="00981139">
        <w:rPr>
          <w:sz w:val="26"/>
          <w:szCs w:val="26"/>
        </w:rPr>
        <w:t xml:space="preserve">Глава округа                                                                      </w:t>
      </w:r>
      <w:r w:rsidR="00FD6237">
        <w:rPr>
          <w:sz w:val="26"/>
          <w:szCs w:val="26"/>
        </w:rPr>
        <w:t xml:space="preserve">  </w:t>
      </w:r>
      <w:r w:rsidRPr="00981139">
        <w:rPr>
          <w:sz w:val="26"/>
          <w:szCs w:val="26"/>
        </w:rPr>
        <w:t xml:space="preserve">      </w:t>
      </w:r>
      <w:r w:rsidR="000B518B">
        <w:rPr>
          <w:sz w:val="26"/>
          <w:szCs w:val="26"/>
        </w:rPr>
        <w:t xml:space="preserve">     </w:t>
      </w:r>
      <w:r w:rsidRPr="00981139">
        <w:rPr>
          <w:sz w:val="26"/>
          <w:szCs w:val="26"/>
        </w:rPr>
        <w:t xml:space="preserve">             </w:t>
      </w:r>
      <w:r w:rsidR="00FD6237">
        <w:rPr>
          <w:sz w:val="26"/>
          <w:szCs w:val="26"/>
        </w:rPr>
        <w:t xml:space="preserve">  </w:t>
      </w:r>
      <w:r w:rsidRPr="00981139">
        <w:rPr>
          <w:sz w:val="26"/>
          <w:szCs w:val="26"/>
        </w:rPr>
        <w:t xml:space="preserve">Т.А. Богданова </w:t>
      </w: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230530" w:rsidRPr="00C63BFA" w:rsidRDefault="00230530" w:rsidP="00C63BFA">
      <w:pPr>
        <w:jc w:val="both"/>
        <w:rPr>
          <w:sz w:val="26"/>
          <w:szCs w:val="26"/>
        </w:rPr>
      </w:pPr>
      <w:r w:rsidRPr="00C63BFA">
        <w:rPr>
          <w:sz w:val="26"/>
          <w:szCs w:val="26"/>
        </w:rPr>
        <w:lastRenderedPageBreak/>
        <w:t xml:space="preserve">                                                                                             Приложение  к постановлению</w:t>
      </w:r>
    </w:p>
    <w:p w:rsidR="00230530" w:rsidRPr="00C63BFA" w:rsidRDefault="00230530" w:rsidP="00C63BFA">
      <w:pPr>
        <w:jc w:val="both"/>
        <w:rPr>
          <w:sz w:val="26"/>
          <w:szCs w:val="26"/>
        </w:rPr>
      </w:pPr>
      <w:r w:rsidRPr="00C63BFA">
        <w:rPr>
          <w:sz w:val="26"/>
          <w:szCs w:val="26"/>
        </w:rPr>
        <w:t xml:space="preserve">                                                                                             администрации Казанского </w:t>
      </w:r>
    </w:p>
    <w:p w:rsidR="00230530" w:rsidRPr="00C63BFA" w:rsidRDefault="00230530" w:rsidP="00C63BFA">
      <w:pPr>
        <w:jc w:val="both"/>
        <w:rPr>
          <w:sz w:val="26"/>
          <w:szCs w:val="26"/>
        </w:rPr>
      </w:pPr>
      <w:r w:rsidRPr="00C63BFA">
        <w:rPr>
          <w:sz w:val="26"/>
          <w:szCs w:val="26"/>
        </w:rPr>
        <w:t xml:space="preserve">                                                                                             муниципального округа </w:t>
      </w:r>
    </w:p>
    <w:p w:rsidR="00230530" w:rsidRDefault="00230530" w:rsidP="00C63BFA">
      <w:pPr>
        <w:jc w:val="both"/>
        <w:rPr>
          <w:sz w:val="26"/>
          <w:szCs w:val="26"/>
        </w:rPr>
      </w:pPr>
      <w:r w:rsidRPr="00C63BFA">
        <w:rPr>
          <w:sz w:val="26"/>
          <w:szCs w:val="26"/>
        </w:rPr>
        <w:t xml:space="preserve">                                                                                             от 12 января 2026 г.  № </w:t>
      </w:r>
      <w:r w:rsidR="00132D82" w:rsidRPr="00C63BFA">
        <w:rPr>
          <w:sz w:val="26"/>
          <w:szCs w:val="26"/>
        </w:rPr>
        <w:t>2</w:t>
      </w:r>
      <w:r w:rsidR="00C63BFA" w:rsidRPr="009E4A64">
        <w:rPr>
          <w:sz w:val="26"/>
          <w:szCs w:val="26"/>
        </w:rPr>
        <w:t>2</w:t>
      </w:r>
    </w:p>
    <w:p w:rsidR="00197588" w:rsidRDefault="00197588" w:rsidP="00C63BFA">
      <w:pPr>
        <w:jc w:val="both"/>
        <w:rPr>
          <w:sz w:val="26"/>
          <w:szCs w:val="26"/>
        </w:rPr>
      </w:pPr>
    </w:p>
    <w:p w:rsidR="00197588" w:rsidRPr="009E4A64" w:rsidRDefault="00197588" w:rsidP="00C63BFA">
      <w:pPr>
        <w:jc w:val="both"/>
        <w:rPr>
          <w:sz w:val="26"/>
          <w:szCs w:val="26"/>
        </w:rPr>
      </w:pPr>
    </w:p>
    <w:p w:rsidR="009E4A64" w:rsidRPr="00074361" w:rsidRDefault="00197588" w:rsidP="00074361">
      <w:pPr>
        <w:pStyle w:val="ac"/>
        <w:spacing w:before="0" w:beforeAutospacing="0" w:after="0" w:afterAutospacing="0" w:line="240" w:lineRule="auto"/>
        <w:jc w:val="center"/>
        <w:rPr>
          <w:bCs/>
          <w:sz w:val="26"/>
          <w:szCs w:val="26"/>
        </w:rPr>
      </w:pPr>
      <w:r>
        <w:rPr>
          <w:bCs/>
          <w:sz w:val="26"/>
          <w:szCs w:val="26"/>
        </w:rPr>
        <w:t>Административный регламент</w:t>
      </w:r>
    </w:p>
    <w:p w:rsidR="009E4A64" w:rsidRPr="00074361" w:rsidRDefault="009E4A64" w:rsidP="00074361">
      <w:pPr>
        <w:pStyle w:val="ac"/>
        <w:spacing w:before="0" w:beforeAutospacing="0" w:after="0" w:afterAutospacing="0" w:line="240" w:lineRule="auto"/>
        <w:jc w:val="center"/>
        <w:rPr>
          <w:sz w:val="26"/>
          <w:szCs w:val="26"/>
        </w:rPr>
      </w:pPr>
      <w:r w:rsidRPr="00074361">
        <w:rPr>
          <w:bCs/>
          <w:sz w:val="26"/>
          <w:szCs w:val="26"/>
        </w:rPr>
        <w:t>предоставления муниципальной услуги: «</w:t>
      </w:r>
      <w:r w:rsidRPr="00074361">
        <w:rPr>
          <w:bCs/>
          <w:color w:val="000000"/>
          <w:sz w:val="26"/>
          <w:szCs w:val="26"/>
        </w:rPr>
        <w:t>Бесплатное п</w:t>
      </w:r>
      <w:r w:rsidRPr="00074361">
        <w:rPr>
          <w:bCs/>
          <w:sz w:val="26"/>
          <w:szCs w:val="26"/>
        </w:rPr>
        <w:t>редоставление земельных участков участникам специальной военной операции, а также члену (членам) семьи погибшего (умершего) участника специальной военной операции»</w:t>
      </w:r>
    </w:p>
    <w:p w:rsidR="009E4A64" w:rsidRPr="00074361" w:rsidRDefault="009E4A64" w:rsidP="00074361">
      <w:pPr>
        <w:pStyle w:val="ac"/>
        <w:spacing w:before="0" w:beforeAutospacing="0" w:after="0" w:afterAutospacing="0" w:line="240" w:lineRule="auto"/>
        <w:rPr>
          <w:sz w:val="26"/>
          <w:szCs w:val="26"/>
        </w:rPr>
      </w:pPr>
    </w:p>
    <w:p w:rsidR="009E4A64" w:rsidRPr="00074361" w:rsidRDefault="009E4A64" w:rsidP="00074361">
      <w:pPr>
        <w:pStyle w:val="ac"/>
        <w:spacing w:before="0" w:beforeAutospacing="0" w:after="0" w:afterAutospacing="0" w:line="240" w:lineRule="auto"/>
        <w:ind w:firstLine="624"/>
        <w:jc w:val="center"/>
        <w:rPr>
          <w:sz w:val="26"/>
          <w:szCs w:val="26"/>
        </w:rPr>
      </w:pPr>
      <w:r w:rsidRPr="00074361">
        <w:rPr>
          <w:bCs/>
          <w:sz w:val="26"/>
          <w:szCs w:val="26"/>
          <w:lang w:val="en-US"/>
        </w:rPr>
        <w:t>I</w:t>
      </w:r>
      <w:r w:rsidRPr="00074361">
        <w:rPr>
          <w:bCs/>
          <w:sz w:val="26"/>
          <w:szCs w:val="26"/>
        </w:rPr>
        <w:t xml:space="preserve">. </w:t>
      </w:r>
      <w:r w:rsidR="00197588">
        <w:rPr>
          <w:bCs/>
          <w:sz w:val="26"/>
          <w:szCs w:val="26"/>
        </w:rPr>
        <w:t xml:space="preserve">Общие Положения </w:t>
      </w:r>
    </w:p>
    <w:p w:rsidR="009E4A64" w:rsidRPr="00074361" w:rsidRDefault="009E4A64" w:rsidP="00074361">
      <w:pPr>
        <w:pStyle w:val="ac"/>
        <w:spacing w:before="0" w:beforeAutospacing="0" w:after="0" w:afterAutospacing="0" w:line="240" w:lineRule="auto"/>
        <w:ind w:firstLine="624"/>
        <w:rPr>
          <w:sz w:val="26"/>
          <w:szCs w:val="26"/>
        </w:rPr>
      </w:pPr>
    </w:p>
    <w:p w:rsidR="009E4A64" w:rsidRPr="00074361" w:rsidRDefault="009E4A64" w:rsidP="00074361">
      <w:pPr>
        <w:pStyle w:val="ac"/>
        <w:spacing w:before="0" w:beforeAutospacing="0" w:after="0" w:afterAutospacing="0" w:line="240" w:lineRule="auto"/>
        <w:ind w:firstLine="624"/>
        <w:rPr>
          <w:sz w:val="26"/>
          <w:szCs w:val="26"/>
          <w:shd w:val="clear" w:color="auto" w:fill="FFFFFF"/>
        </w:rPr>
      </w:pPr>
      <w:r w:rsidRPr="00074361">
        <w:rPr>
          <w:bCs/>
          <w:sz w:val="26"/>
          <w:szCs w:val="26"/>
          <w:shd w:val="clear" w:color="auto" w:fill="FFFFFF"/>
        </w:rPr>
        <w:t>1.1. Предмет регулирования административного регламента</w:t>
      </w:r>
    </w:p>
    <w:p w:rsidR="009E4A64" w:rsidRPr="00074361" w:rsidRDefault="009E4A64" w:rsidP="00074361">
      <w:pPr>
        <w:pStyle w:val="ac"/>
        <w:spacing w:before="0" w:beforeAutospacing="0" w:after="0" w:afterAutospacing="0" w:line="240" w:lineRule="auto"/>
        <w:ind w:firstLine="624"/>
        <w:rPr>
          <w:sz w:val="26"/>
          <w:szCs w:val="26"/>
        </w:rPr>
      </w:pPr>
      <w:r w:rsidRPr="00074361">
        <w:rPr>
          <w:sz w:val="26"/>
          <w:szCs w:val="26"/>
          <w:shd w:val="clear" w:color="auto" w:fill="FFFFFF"/>
        </w:rPr>
        <w:t xml:space="preserve">Настоящий Административный регламент (далее </w:t>
      </w:r>
      <w:r w:rsidRPr="00074361">
        <w:rPr>
          <w:color w:val="000000"/>
          <w:sz w:val="26"/>
          <w:szCs w:val="26"/>
        </w:rPr>
        <w:t>–</w:t>
      </w:r>
      <w:r w:rsidRPr="00074361">
        <w:rPr>
          <w:sz w:val="26"/>
          <w:szCs w:val="26"/>
          <w:shd w:val="clear" w:color="auto" w:fill="FFFFFF"/>
        </w:rPr>
        <w:t xml:space="preserve"> административный регламент) устанавливает порядок и стандарт предоставления муниципальной услуги по бесплатному предоставлению земельных участков, находящихся в собственности </w:t>
      </w:r>
      <w:r w:rsidRPr="00074361">
        <w:rPr>
          <w:sz w:val="26"/>
          <w:szCs w:val="26"/>
        </w:rPr>
        <w:t>Казанского муниципального округа</w:t>
      </w:r>
      <w:r w:rsidRPr="00074361">
        <w:rPr>
          <w:sz w:val="26"/>
          <w:szCs w:val="26"/>
          <w:shd w:val="clear" w:color="auto" w:fill="FFFFFF"/>
        </w:rPr>
        <w:t xml:space="preserve">, а также земельных участков, государственная собственность на которые не разграничена и </w:t>
      </w:r>
      <w:proofErr w:type="gramStart"/>
      <w:r w:rsidRPr="00074361">
        <w:rPr>
          <w:sz w:val="26"/>
          <w:szCs w:val="26"/>
          <w:shd w:val="clear" w:color="auto" w:fill="FFFFFF"/>
        </w:rPr>
        <w:t>полномочия</w:t>
      </w:r>
      <w:proofErr w:type="gramEnd"/>
      <w:r w:rsidRPr="00074361">
        <w:rPr>
          <w:sz w:val="26"/>
          <w:szCs w:val="26"/>
          <w:shd w:val="clear" w:color="auto" w:fill="FFFFFF"/>
        </w:rPr>
        <w:t xml:space="preserve"> в отношении которых осуществляет администрация </w:t>
      </w:r>
      <w:r w:rsidRPr="00074361">
        <w:rPr>
          <w:sz w:val="26"/>
          <w:szCs w:val="26"/>
        </w:rPr>
        <w:t>Казанского муниципального района</w:t>
      </w:r>
      <w:r w:rsidRPr="00074361">
        <w:rPr>
          <w:sz w:val="26"/>
          <w:szCs w:val="26"/>
          <w:shd w:val="clear" w:color="auto" w:fill="FFFFFF"/>
        </w:rPr>
        <w:t xml:space="preserve">, участникам специальной военной операции, а также члену (членам) семьи погибшего (умершего) участника специальной военной операции (далее </w:t>
      </w:r>
      <w:r w:rsidRPr="00074361">
        <w:rPr>
          <w:color w:val="000000"/>
          <w:sz w:val="26"/>
          <w:szCs w:val="26"/>
        </w:rPr>
        <w:t>–</w:t>
      </w:r>
      <w:r w:rsidRPr="00074361">
        <w:rPr>
          <w:sz w:val="26"/>
          <w:szCs w:val="26"/>
          <w:shd w:val="clear" w:color="auto" w:fill="FFFFFF"/>
        </w:rPr>
        <w:t xml:space="preserve"> муниципальная услуга), </w:t>
      </w:r>
      <w:proofErr w:type="gramStart"/>
      <w:r w:rsidRPr="00074361">
        <w:rPr>
          <w:sz w:val="26"/>
          <w:szCs w:val="26"/>
          <w:shd w:val="clear" w:color="auto" w:fill="FFFFFF"/>
        </w:rPr>
        <w:t>разработан</w:t>
      </w:r>
      <w:proofErr w:type="gramEnd"/>
      <w:r w:rsidRPr="00074361">
        <w:rPr>
          <w:sz w:val="26"/>
          <w:szCs w:val="26"/>
          <w:shd w:val="clear" w:color="auto" w:fill="FFFFFF"/>
        </w:rPr>
        <w:t xml:space="preserve">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w:t>
      </w:r>
      <w:r w:rsidRPr="00074361">
        <w:rPr>
          <w:sz w:val="26"/>
          <w:szCs w:val="26"/>
        </w:rPr>
        <w:t>Казанского муниципального округа</w:t>
      </w:r>
      <w:r w:rsidRPr="00074361">
        <w:rPr>
          <w:sz w:val="26"/>
          <w:szCs w:val="26"/>
          <w:shd w:val="clear" w:color="auto" w:fill="FFFFFF"/>
        </w:rPr>
        <w:t xml:space="preserve"> (далее </w:t>
      </w:r>
      <w:r w:rsidRPr="00074361">
        <w:rPr>
          <w:color w:val="000000"/>
          <w:sz w:val="26"/>
          <w:szCs w:val="26"/>
        </w:rPr>
        <w:t>–</w:t>
      </w:r>
      <w:r w:rsidRPr="00074361">
        <w:rPr>
          <w:sz w:val="26"/>
          <w:szCs w:val="26"/>
          <w:shd w:val="clear" w:color="auto" w:fill="FFFFFF"/>
        </w:rPr>
        <w:t xml:space="preserve"> администрация).</w:t>
      </w:r>
    </w:p>
    <w:p w:rsidR="009E4A64" w:rsidRPr="00074361" w:rsidRDefault="009E4A64" w:rsidP="00074361">
      <w:pPr>
        <w:pStyle w:val="ac"/>
        <w:spacing w:before="0" w:beforeAutospacing="0" w:after="0" w:afterAutospacing="0" w:line="240" w:lineRule="auto"/>
        <w:ind w:firstLine="624"/>
        <w:rPr>
          <w:sz w:val="26"/>
          <w:szCs w:val="26"/>
        </w:rPr>
      </w:pPr>
    </w:p>
    <w:p w:rsidR="009E4A64" w:rsidRPr="00074361" w:rsidRDefault="009E4A64" w:rsidP="00074361">
      <w:pPr>
        <w:pStyle w:val="ac"/>
        <w:spacing w:before="0" w:beforeAutospacing="0" w:after="0" w:afterAutospacing="0" w:line="240" w:lineRule="auto"/>
        <w:ind w:firstLine="624"/>
        <w:rPr>
          <w:sz w:val="26"/>
          <w:szCs w:val="26"/>
          <w:shd w:val="clear" w:color="auto" w:fill="FFFFFF"/>
        </w:rPr>
      </w:pPr>
      <w:r w:rsidRPr="00074361">
        <w:rPr>
          <w:bCs/>
          <w:sz w:val="26"/>
          <w:szCs w:val="26"/>
          <w:shd w:val="clear" w:color="auto" w:fill="FFFFFF"/>
        </w:rPr>
        <w:t>1.2. Круг заявителей</w:t>
      </w:r>
    </w:p>
    <w:p w:rsidR="009E4A64" w:rsidRPr="00074361" w:rsidRDefault="009E4A64" w:rsidP="00074361">
      <w:pPr>
        <w:pStyle w:val="ac"/>
        <w:spacing w:before="0" w:beforeAutospacing="0" w:after="0" w:afterAutospacing="0" w:line="240" w:lineRule="auto"/>
        <w:ind w:firstLine="624"/>
        <w:rPr>
          <w:sz w:val="26"/>
          <w:szCs w:val="26"/>
        </w:rPr>
      </w:pPr>
      <w:r w:rsidRPr="00074361">
        <w:rPr>
          <w:sz w:val="26"/>
          <w:szCs w:val="26"/>
          <w:shd w:val="clear" w:color="auto" w:fill="FFFFFF"/>
        </w:rPr>
        <w:t xml:space="preserve">1.2.1. Заявителями </w:t>
      </w:r>
      <w:r w:rsidRPr="00074361">
        <w:rPr>
          <w:sz w:val="26"/>
          <w:szCs w:val="26"/>
        </w:rPr>
        <w:t>в целях б</w:t>
      </w:r>
      <w:r w:rsidRPr="00074361">
        <w:rPr>
          <w:color w:val="000000"/>
          <w:sz w:val="26"/>
          <w:szCs w:val="26"/>
        </w:rPr>
        <w:t>есплатного предоставления земельных участков</w:t>
      </w:r>
      <w:r w:rsidRPr="00074361">
        <w:rPr>
          <w:sz w:val="26"/>
          <w:szCs w:val="26"/>
          <w:shd w:val="clear" w:color="auto" w:fill="FFFFFF"/>
        </w:rPr>
        <w:t xml:space="preserve"> являются</w:t>
      </w:r>
      <w:r w:rsidRPr="00074361">
        <w:rPr>
          <w:sz w:val="26"/>
          <w:szCs w:val="26"/>
        </w:rPr>
        <w:t>:</w:t>
      </w:r>
    </w:p>
    <w:p w:rsidR="009E4A64" w:rsidRPr="00074361" w:rsidRDefault="009E4A64" w:rsidP="00074361">
      <w:pPr>
        <w:pStyle w:val="ac"/>
        <w:spacing w:before="0" w:beforeAutospacing="0" w:after="0" w:afterAutospacing="0" w:line="240" w:lineRule="auto"/>
        <w:ind w:firstLine="624"/>
        <w:rPr>
          <w:sz w:val="26"/>
          <w:szCs w:val="26"/>
        </w:rPr>
      </w:pPr>
      <w:proofErr w:type="gramStart"/>
      <w:r w:rsidRPr="00074361">
        <w:rPr>
          <w:sz w:val="26"/>
          <w:szCs w:val="26"/>
        </w:rPr>
        <w:t>1)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r w:rsidRPr="00074361">
        <w:rPr>
          <w:sz w:val="26"/>
          <w:szCs w:val="26"/>
          <w:shd w:val="clear" w:color="auto" w:fill="FFFFFF"/>
        </w:rPr>
        <w:t xml:space="preserve">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w:t>
      </w:r>
      <w:proofErr w:type="gramEnd"/>
      <w:r w:rsidRPr="00074361">
        <w:rPr>
          <w:sz w:val="26"/>
          <w:szCs w:val="26"/>
          <w:shd w:val="clear" w:color="auto" w:fill="FFFFFF"/>
        </w:rPr>
        <w:t xml:space="preserve">, и являющиеся ветеранами боевых действий (далее </w:t>
      </w:r>
      <w:r w:rsidRPr="00074361">
        <w:rPr>
          <w:color w:val="000000"/>
          <w:sz w:val="26"/>
          <w:szCs w:val="26"/>
        </w:rPr>
        <w:t>–</w:t>
      </w:r>
      <w:r w:rsidRPr="00074361">
        <w:rPr>
          <w:sz w:val="26"/>
          <w:szCs w:val="26"/>
          <w:shd w:val="clear" w:color="auto" w:fill="FFFFFF"/>
        </w:rPr>
        <w:t xml:space="preserve"> участник специальной военной операции) при соблюдении следующих условий:</w:t>
      </w:r>
    </w:p>
    <w:p w:rsidR="009E4A64" w:rsidRPr="00074361" w:rsidRDefault="009E4A64" w:rsidP="00074361">
      <w:pPr>
        <w:pStyle w:val="ac"/>
        <w:spacing w:before="0" w:beforeAutospacing="0" w:after="0" w:afterAutospacing="0" w:line="240" w:lineRule="auto"/>
        <w:ind w:firstLine="624"/>
        <w:rPr>
          <w:sz w:val="26"/>
          <w:szCs w:val="26"/>
        </w:rPr>
      </w:pPr>
      <w:r w:rsidRPr="00074361">
        <w:rPr>
          <w:sz w:val="26"/>
          <w:szCs w:val="26"/>
        </w:rPr>
        <w:t xml:space="preserve">а) участник специальной военной операции на день завершения своего участия в специальной военной операции зарегистрирован по месту жительства, а при отсутствии такой регистрации </w:t>
      </w:r>
      <w:r w:rsidRPr="00074361">
        <w:rPr>
          <w:color w:val="000000"/>
          <w:sz w:val="26"/>
          <w:szCs w:val="26"/>
        </w:rPr>
        <w:t>–</w:t>
      </w:r>
      <w:r w:rsidRPr="00074361">
        <w:rPr>
          <w:sz w:val="26"/>
          <w:szCs w:val="26"/>
        </w:rPr>
        <w:t xml:space="preserve"> по месту пребывания в Тюменской области, независимо от срока проживания (пребывания) в Тюменской области;</w:t>
      </w:r>
    </w:p>
    <w:p w:rsidR="009E4A64" w:rsidRPr="00074361" w:rsidRDefault="009E4A64" w:rsidP="00074361">
      <w:pPr>
        <w:pStyle w:val="ac"/>
        <w:spacing w:before="0" w:beforeAutospacing="0" w:after="0" w:afterAutospacing="0" w:line="240" w:lineRule="auto"/>
        <w:ind w:firstLine="624"/>
        <w:rPr>
          <w:sz w:val="26"/>
          <w:szCs w:val="26"/>
        </w:rPr>
      </w:pPr>
      <w:r w:rsidRPr="00074361">
        <w:rPr>
          <w:sz w:val="26"/>
          <w:szCs w:val="26"/>
        </w:rPr>
        <w:t>б) ранее участнику специальной военной операции не предоставлялся земельный участок в собственность бесплатно по основаниям, указанным в подпунктах 6 и 7 статьи 39.5 Земельного кодекса Российской Федерации;</w:t>
      </w:r>
    </w:p>
    <w:p w:rsidR="009E4A64" w:rsidRPr="00074361" w:rsidRDefault="009E4A64" w:rsidP="00074361">
      <w:pPr>
        <w:pStyle w:val="ac"/>
        <w:spacing w:before="0" w:beforeAutospacing="0" w:after="0" w:afterAutospacing="0" w:line="240" w:lineRule="auto"/>
        <w:ind w:firstLine="624"/>
        <w:rPr>
          <w:sz w:val="26"/>
          <w:szCs w:val="26"/>
        </w:rPr>
      </w:pPr>
      <w:r w:rsidRPr="00074361">
        <w:rPr>
          <w:sz w:val="26"/>
          <w:szCs w:val="26"/>
        </w:rPr>
        <w:t>в) ранее уч</w:t>
      </w:r>
      <w:r w:rsidRPr="00074361">
        <w:rPr>
          <w:sz w:val="26"/>
          <w:szCs w:val="26"/>
          <w:shd w:val="clear" w:color="auto" w:fill="FFFFFF"/>
        </w:rPr>
        <w:t>астнику специальной военной операции до вступления в силу Федерального закона от 23.06.2014 № 171-ФЗ «О внесении изменений в Земельный кодекс Российской Федерации и отдельные законодательные акты Российской Федерации» не предоставлялся земельный участок в собственность бесплатно в соответствии с пунктом 2 статьи 28 Земельного кодекса Российской Федерации.</w:t>
      </w:r>
    </w:p>
    <w:p w:rsidR="009E4A64" w:rsidRPr="00074361" w:rsidRDefault="009E4A64" w:rsidP="00074361">
      <w:pPr>
        <w:pStyle w:val="ac"/>
        <w:spacing w:before="0" w:beforeAutospacing="0" w:after="0" w:afterAutospacing="0" w:line="240" w:lineRule="auto"/>
        <w:ind w:firstLine="624"/>
        <w:rPr>
          <w:sz w:val="26"/>
          <w:szCs w:val="26"/>
        </w:rPr>
      </w:pPr>
      <w:proofErr w:type="gramStart"/>
      <w:r w:rsidRPr="00074361">
        <w:rPr>
          <w:sz w:val="26"/>
          <w:szCs w:val="26"/>
        </w:rPr>
        <w:lastRenderedPageBreak/>
        <w:t>2) указанные в аб</w:t>
      </w:r>
      <w:r w:rsidRPr="00074361">
        <w:rPr>
          <w:color w:val="000000"/>
          <w:sz w:val="26"/>
          <w:szCs w:val="26"/>
        </w:rPr>
        <w:t>зацах шестом – восьмом на</w:t>
      </w:r>
      <w:r w:rsidRPr="00074361">
        <w:rPr>
          <w:sz w:val="26"/>
          <w:szCs w:val="26"/>
        </w:rPr>
        <w:t xml:space="preserve">стоящего подпункта члены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(далее </w:t>
      </w:r>
      <w:r w:rsidRPr="00074361">
        <w:rPr>
          <w:color w:val="000000"/>
          <w:sz w:val="26"/>
          <w:szCs w:val="26"/>
        </w:rPr>
        <w:t>–</w:t>
      </w:r>
      <w:r w:rsidRPr="00074361">
        <w:rPr>
          <w:sz w:val="26"/>
          <w:szCs w:val="26"/>
        </w:rPr>
        <w:t xml:space="preserve"> член (члены) семьи погибшего (умершего) участника специальной военной операции) при соблюдении следующих условий:</w:t>
      </w:r>
      <w:proofErr w:type="gramEnd"/>
    </w:p>
    <w:p w:rsidR="009E4A64" w:rsidRPr="00074361" w:rsidRDefault="009E4A64" w:rsidP="00074361">
      <w:pPr>
        <w:pStyle w:val="ac"/>
        <w:spacing w:before="0" w:beforeAutospacing="0" w:after="0" w:afterAutospacing="0" w:line="240" w:lineRule="auto"/>
        <w:ind w:firstLine="624"/>
        <w:rPr>
          <w:sz w:val="26"/>
          <w:szCs w:val="26"/>
        </w:rPr>
      </w:pPr>
      <w:proofErr w:type="gramStart"/>
      <w:r w:rsidRPr="00074361">
        <w:rPr>
          <w:sz w:val="26"/>
          <w:szCs w:val="26"/>
        </w:rPr>
        <w:t>а) участник специальной военной операции на день гибели (смерти) был зарегистрирован по месту жительства, а при отсутствии такой регистрации - по месту пребывания в Тюменской области, независимо от срока проживания (пребывания) в Тюменской области, и (или) член (члены) семьи погибшего (умершего) участника специальной военной операции зарегистрирован (зарегистрированы) по месту жительства, а при отсутствии такой регистрации - по месту пребывания в Тюменской области</w:t>
      </w:r>
      <w:proofErr w:type="gramEnd"/>
      <w:r w:rsidRPr="00074361">
        <w:rPr>
          <w:sz w:val="26"/>
          <w:szCs w:val="26"/>
        </w:rPr>
        <w:t>, независимо от срока проживания (пребывания) в Тюменской области;</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б) ранее члену (членам) семьи погибшего (умершего) участника специальной военной операции не предоставлялся земельный участок в собственность бесплатно по основаниям, указанным в подпунктах 6 и 7 статьи 39.5 Земельного кодекса Российской Федерации; </w:t>
      </w:r>
    </w:p>
    <w:p w:rsidR="009E4A64" w:rsidRPr="00074361" w:rsidRDefault="009E4A64" w:rsidP="00074361">
      <w:pPr>
        <w:pStyle w:val="ac"/>
        <w:spacing w:before="0" w:beforeAutospacing="0" w:after="0" w:afterAutospacing="0" w:line="240" w:lineRule="auto"/>
        <w:ind w:firstLine="539"/>
        <w:rPr>
          <w:sz w:val="26"/>
          <w:szCs w:val="26"/>
          <w:shd w:val="clear" w:color="auto" w:fill="FFFFFF"/>
        </w:rPr>
      </w:pPr>
      <w:proofErr w:type="gramStart"/>
      <w:r w:rsidRPr="00074361">
        <w:rPr>
          <w:sz w:val="26"/>
          <w:szCs w:val="26"/>
        </w:rPr>
        <w:t xml:space="preserve">в) ранее члену (членам) семьи погибшего (умершего) участника специальной военной операции до вступления в силу Федерального закона от 23.06.2014 № 171-ФЗ «О внесении изменений в Земельный кодекс Российской Федерации и отдельные законодательные акты Российской Федерации» не предоставлялся земельный участок в собственность бесплатно в соответствии с пунктом 2 статьи 28 Земельного кодекса Российской Федерации. </w:t>
      </w:r>
      <w:proofErr w:type="gramEnd"/>
    </w:p>
    <w:p w:rsidR="009E4A64" w:rsidRPr="00074361" w:rsidRDefault="009E4A64" w:rsidP="00074361">
      <w:pPr>
        <w:pStyle w:val="ac"/>
        <w:spacing w:before="0" w:beforeAutospacing="0" w:after="0" w:afterAutospacing="0" w:line="240" w:lineRule="auto"/>
        <w:ind w:firstLine="624"/>
        <w:rPr>
          <w:sz w:val="26"/>
          <w:szCs w:val="26"/>
          <w:shd w:val="clear" w:color="auto" w:fill="FFFFFF"/>
        </w:rPr>
      </w:pPr>
      <w:r w:rsidRPr="00074361">
        <w:rPr>
          <w:sz w:val="26"/>
          <w:szCs w:val="26"/>
          <w:shd w:val="clear" w:color="auto" w:fill="FFFFFF"/>
        </w:rPr>
        <w:t>К членам семьи погибшего (умершего) участника специальной военной операции относятся:</w:t>
      </w:r>
    </w:p>
    <w:p w:rsidR="009E4A64" w:rsidRPr="00074361" w:rsidRDefault="009E4A64" w:rsidP="00074361">
      <w:pPr>
        <w:pStyle w:val="ac"/>
        <w:spacing w:before="0" w:beforeAutospacing="0" w:after="0" w:afterAutospacing="0" w:line="240" w:lineRule="auto"/>
        <w:ind w:firstLine="539"/>
        <w:rPr>
          <w:sz w:val="26"/>
          <w:szCs w:val="26"/>
          <w:shd w:val="clear" w:color="auto" w:fill="FFFFFF"/>
        </w:rPr>
      </w:pPr>
      <w:bookmarkStart w:id="0" w:name="Par1"/>
      <w:bookmarkEnd w:id="0"/>
      <w:proofErr w:type="gramStart"/>
      <w:r w:rsidRPr="00074361">
        <w:rPr>
          <w:sz w:val="26"/>
          <w:szCs w:val="26"/>
          <w:shd w:val="clear" w:color="auto" w:fill="FFFFFF"/>
        </w:rPr>
        <w:t>супруга (супруг), состоявшая (состоявший) в зарегистрированном браке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на день его гибели (смерти), не вступившая (не вступивший) в повторный брак на дату постановки на учет в качестве лица, имеющего право на предоставление земельного участка в собственность бесплатно;</w:t>
      </w:r>
      <w:proofErr w:type="gramEnd"/>
    </w:p>
    <w:p w:rsidR="009E4A64" w:rsidRPr="00074361" w:rsidRDefault="009E4A64" w:rsidP="00074361">
      <w:pPr>
        <w:pStyle w:val="ac"/>
        <w:spacing w:before="0" w:beforeAutospacing="0" w:after="0" w:afterAutospacing="0" w:line="240" w:lineRule="auto"/>
        <w:ind w:firstLine="539"/>
        <w:rPr>
          <w:color w:val="000000"/>
          <w:sz w:val="26"/>
          <w:szCs w:val="26"/>
          <w:shd w:val="clear" w:color="auto" w:fill="FFFFFF"/>
        </w:rPr>
      </w:pPr>
      <w:bookmarkStart w:id="1" w:name="Par22"/>
      <w:bookmarkEnd w:id="1"/>
      <w:proofErr w:type="gramStart"/>
      <w:r w:rsidRPr="00074361">
        <w:rPr>
          <w:sz w:val="26"/>
          <w:szCs w:val="26"/>
          <w:shd w:val="clear" w:color="auto" w:fill="FFFFFF"/>
        </w:rPr>
        <w:t>дети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в возрасте до 18 лет (включая усыновленных, пасынков и падчериц), совместно проживающие с супругой (супругом</w:t>
      </w:r>
      <w:r w:rsidRPr="00074361">
        <w:rPr>
          <w:sz w:val="26"/>
          <w:szCs w:val="26"/>
        </w:rPr>
        <w:t xml:space="preserve">), </w:t>
      </w:r>
      <w:r w:rsidRPr="00074361">
        <w:rPr>
          <w:bCs/>
          <w:sz w:val="26"/>
          <w:szCs w:val="26"/>
        </w:rPr>
        <w:t>указанной (указанным) в аб</w:t>
      </w:r>
      <w:r w:rsidRPr="00074361">
        <w:rPr>
          <w:bCs/>
          <w:color w:val="000000"/>
          <w:sz w:val="26"/>
          <w:szCs w:val="26"/>
        </w:rPr>
        <w:t>заце шестом на</w:t>
      </w:r>
      <w:r w:rsidRPr="00074361">
        <w:rPr>
          <w:bCs/>
          <w:sz w:val="26"/>
          <w:szCs w:val="26"/>
        </w:rPr>
        <w:t>стоящего подпункта,</w:t>
      </w:r>
      <w:r w:rsidRPr="00074361">
        <w:rPr>
          <w:sz w:val="26"/>
          <w:szCs w:val="26"/>
        </w:rPr>
        <w:t xml:space="preserve"> за исключен</w:t>
      </w:r>
      <w:r w:rsidRPr="00074361">
        <w:rPr>
          <w:sz w:val="26"/>
          <w:szCs w:val="26"/>
          <w:shd w:val="clear" w:color="auto" w:fill="FFFFFF"/>
        </w:rPr>
        <w:t>ием детей, в отношении которых участник специальной военной операции лишен родительских прав или ограничен</w:t>
      </w:r>
      <w:proofErr w:type="gramEnd"/>
      <w:r w:rsidRPr="00074361">
        <w:rPr>
          <w:sz w:val="26"/>
          <w:szCs w:val="26"/>
          <w:shd w:val="clear" w:color="auto" w:fill="FFFFFF"/>
        </w:rPr>
        <w:t xml:space="preserve"> в родительских правах, и детей, в отношении которых отменено усыновление;</w:t>
      </w:r>
    </w:p>
    <w:p w:rsidR="009E4A64" w:rsidRPr="00074361" w:rsidRDefault="009E4A64" w:rsidP="00074361">
      <w:pPr>
        <w:pStyle w:val="ac"/>
        <w:spacing w:before="0" w:beforeAutospacing="0" w:after="0" w:afterAutospacing="0" w:line="240" w:lineRule="auto"/>
        <w:ind w:firstLine="539"/>
        <w:rPr>
          <w:bCs/>
          <w:color w:val="000000"/>
          <w:sz w:val="26"/>
          <w:szCs w:val="26"/>
          <w:shd w:val="clear" w:color="auto" w:fill="FFFFFF"/>
        </w:rPr>
      </w:pPr>
      <w:proofErr w:type="gramStart"/>
      <w:r w:rsidRPr="00074361">
        <w:rPr>
          <w:color w:val="000000"/>
          <w:sz w:val="26"/>
          <w:szCs w:val="26"/>
          <w:shd w:val="clear" w:color="auto" w:fill="FFFFFF"/>
        </w:rPr>
        <w:t xml:space="preserve">родитель (родители) участника специальной военной операции, погибшего (умершего) вследствие увечья (ранения, травмы, контузии) или заболевания, полученных им в ходе участия в </w:t>
      </w:r>
      <w:r w:rsidRPr="00074361">
        <w:rPr>
          <w:bCs/>
          <w:color w:val="000000"/>
          <w:sz w:val="26"/>
          <w:szCs w:val="26"/>
          <w:shd w:val="clear" w:color="auto" w:fill="FFFFFF"/>
        </w:rPr>
        <w:t>специальной военной операции, не лишенный (не лишенные) родительских прав или не ограниченный (не ограниченные) в родительских правах в отношении такого участника</w:t>
      </w:r>
      <w:r w:rsidRPr="00074361">
        <w:rPr>
          <w:color w:val="000000"/>
          <w:sz w:val="26"/>
          <w:szCs w:val="26"/>
          <w:shd w:val="clear" w:color="auto" w:fill="FFFFFF"/>
        </w:rPr>
        <w:t xml:space="preserve"> специальной военной операции, – в случае отсутствия лиц, указанных в абзацах шестом и седьмом настоящего </w:t>
      </w:r>
      <w:r w:rsidRPr="00074361">
        <w:rPr>
          <w:color w:val="000000"/>
          <w:sz w:val="26"/>
          <w:szCs w:val="26"/>
        </w:rPr>
        <w:t>пункта</w:t>
      </w:r>
      <w:r w:rsidRPr="00074361">
        <w:rPr>
          <w:bCs/>
          <w:color w:val="000000"/>
          <w:sz w:val="26"/>
          <w:szCs w:val="26"/>
        </w:rPr>
        <w:t xml:space="preserve"> подпункта, либо в</w:t>
      </w:r>
      <w:proofErr w:type="gramEnd"/>
      <w:r w:rsidRPr="00074361">
        <w:rPr>
          <w:bCs/>
          <w:color w:val="000000"/>
          <w:sz w:val="26"/>
          <w:szCs w:val="26"/>
        </w:rPr>
        <w:t xml:space="preserve"> </w:t>
      </w:r>
      <w:proofErr w:type="gramStart"/>
      <w:r w:rsidRPr="00074361">
        <w:rPr>
          <w:bCs/>
          <w:color w:val="000000"/>
          <w:sz w:val="26"/>
          <w:szCs w:val="26"/>
        </w:rPr>
        <w:t>случае отказа лицам, указанным в абзацах шестом и седьмом настоящего подпункта, в предоставлении земельного участка в собственность бесплатно по основаниям, установленным Законом Тюменской области от 21.06.2018 № 55 «О предоставлении земельных участков отдельным категориям граждан в собственность бесплатно» (далее – Закон Тюменской области № 55)</w:t>
      </w:r>
      <w:r w:rsidRPr="00074361">
        <w:rPr>
          <w:color w:val="000000"/>
          <w:sz w:val="26"/>
          <w:szCs w:val="26"/>
        </w:rPr>
        <w:t>.</w:t>
      </w:r>
      <w:proofErr w:type="gramEnd"/>
    </w:p>
    <w:p w:rsidR="009E4A64" w:rsidRPr="00074361" w:rsidRDefault="009E4A64" w:rsidP="00074361">
      <w:pPr>
        <w:pStyle w:val="ac"/>
        <w:spacing w:before="0" w:beforeAutospacing="0" w:after="0" w:afterAutospacing="0" w:line="240" w:lineRule="auto"/>
        <w:ind w:firstLine="539"/>
        <w:rPr>
          <w:bCs/>
          <w:sz w:val="26"/>
          <w:szCs w:val="26"/>
        </w:rPr>
      </w:pPr>
      <w:r w:rsidRPr="00074361">
        <w:rPr>
          <w:bCs/>
          <w:color w:val="000000"/>
          <w:sz w:val="26"/>
          <w:szCs w:val="26"/>
          <w:shd w:val="clear" w:color="auto" w:fill="FFFFFF"/>
        </w:rPr>
        <w:lastRenderedPageBreak/>
        <w:t xml:space="preserve">1.2.2. </w:t>
      </w:r>
      <w:proofErr w:type="gramStart"/>
      <w:r w:rsidRPr="00074361">
        <w:rPr>
          <w:bCs/>
          <w:color w:val="000000"/>
          <w:sz w:val="26"/>
          <w:szCs w:val="26"/>
          <w:shd w:val="clear" w:color="auto" w:fill="FFFFFF"/>
        </w:rPr>
        <w:t>В случае если супруга (супруг), указанная (указанный) в  абзаце шестом подпункта 2 пункта 1.2.1 настоящего подраздела</w:t>
      </w:r>
      <w:r w:rsidRPr="00074361">
        <w:rPr>
          <w:bCs/>
          <w:color w:val="000000"/>
          <w:sz w:val="26"/>
          <w:szCs w:val="26"/>
        </w:rPr>
        <w:t>, не соответствует условиям, установленным абзацами вторым-четвертым подпункта 2 пункта 1.2.1 настоящего подраздела, а соответствуют таким условиям только дети, указанные в абзаце седьмом подпункта 2 пункта 1.2.1 настоящего подраздела, либо один из таких детей, земельный участок предоставляется в порядке, установленном Законом Тюменской области № 55, таким</w:t>
      </w:r>
      <w:proofErr w:type="gramEnd"/>
      <w:r w:rsidRPr="00074361">
        <w:rPr>
          <w:bCs/>
          <w:color w:val="000000"/>
          <w:sz w:val="26"/>
          <w:szCs w:val="26"/>
        </w:rPr>
        <w:t xml:space="preserve"> детям либо одному из таких детей.</w:t>
      </w:r>
    </w:p>
    <w:p w:rsidR="009E4A64" w:rsidRPr="00074361" w:rsidRDefault="009E4A64" w:rsidP="00074361">
      <w:pPr>
        <w:pStyle w:val="ac"/>
        <w:spacing w:before="0" w:beforeAutospacing="0" w:after="0" w:afterAutospacing="0" w:line="240" w:lineRule="auto"/>
        <w:ind w:firstLine="539"/>
        <w:rPr>
          <w:bCs/>
          <w:color w:val="000000"/>
          <w:sz w:val="26"/>
          <w:szCs w:val="26"/>
        </w:rPr>
      </w:pPr>
      <w:r w:rsidRPr="00074361">
        <w:rPr>
          <w:bCs/>
          <w:sz w:val="26"/>
          <w:szCs w:val="26"/>
        </w:rPr>
        <w:t xml:space="preserve">В случае если условиям, установленным </w:t>
      </w:r>
      <w:r w:rsidRPr="00074361">
        <w:rPr>
          <w:bCs/>
          <w:color w:val="000000"/>
          <w:sz w:val="26"/>
          <w:szCs w:val="26"/>
        </w:rPr>
        <w:t>абзацами вторым-четвертым подпункта 2 пункта 1.2.1 настоящего подраздела</w:t>
      </w:r>
      <w:r w:rsidRPr="00074361">
        <w:rPr>
          <w:bCs/>
          <w:sz w:val="26"/>
          <w:szCs w:val="26"/>
        </w:rPr>
        <w:t xml:space="preserve">, соответствует только один из родителей, указанных в </w:t>
      </w:r>
      <w:r w:rsidRPr="00074361">
        <w:rPr>
          <w:bCs/>
          <w:color w:val="000000"/>
          <w:sz w:val="26"/>
          <w:szCs w:val="26"/>
        </w:rPr>
        <w:t>абзаце восьмом подпункта 2 пункта 1.2.1 настоящего подраздела</w:t>
      </w:r>
      <w:r w:rsidRPr="00074361">
        <w:rPr>
          <w:bCs/>
          <w:sz w:val="26"/>
          <w:szCs w:val="26"/>
        </w:rPr>
        <w:t xml:space="preserve">, земельный участок предоставляется в порядке, установленном Законом </w:t>
      </w:r>
      <w:r w:rsidRPr="00074361">
        <w:rPr>
          <w:bCs/>
          <w:color w:val="000000"/>
          <w:sz w:val="26"/>
          <w:szCs w:val="26"/>
        </w:rPr>
        <w:t>Тюменской области № 55</w:t>
      </w:r>
      <w:r w:rsidRPr="00074361">
        <w:rPr>
          <w:bCs/>
          <w:sz w:val="26"/>
          <w:szCs w:val="26"/>
        </w:rPr>
        <w:t xml:space="preserve">, одному из таких родителей. </w:t>
      </w:r>
    </w:p>
    <w:p w:rsidR="009E4A64" w:rsidRPr="00074361" w:rsidRDefault="009E4A64" w:rsidP="00074361">
      <w:pPr>
        <w:pStyle w:val="ac"/>
        <w:spacing w:before="0" w:beforeAutospacing="0" w:after="0" w:afterAutospacing="0" w:line="240" w:lineRule="auto"/>
        <w:ind w:firstLine="539"/>
        <w:rPr>
          <w:bCs/>
          <w:color w:val="000000"/>
          <w:sz w:val="26"/>
          <w:szCs w:val="26"/>
        </w:rPr>
      </w:pPr>
      <w:r w:rsidRPr="00074361">
        <w:rPr>
          <w:bCs/>
          <w:color w:val="000000"/>
          <w:sz w:val="26"/>
          <w:szCs w:val="26"/>
        </w:rPr>
        <w:t>1.2.3.</w:t>
      </w:r>
      <w:r w:rsidRPr="00074361">
        <w:rPr>
          <w:color w:val="000000"/>
          <w:sz w:val="26"/>
          <w:szCs w:val="26"/>
        </w:rPr>
        <w:t xml:space="preserve"> </w:t>
      </w:r>
      <w:proofErr w:type="gramStart"/>
      <w:r w:rsidRPr="00074361">
        <w:rPr>
          <w:color w:val="000000"/>
          <w:sz w:val="26"/>
          <w:szCs w:val="26"/>
        </w:rPr>
        <w:t xml:space="preserve">Заявителями в целях предоставления социальной выплаты взамен предоставления земельного участка в собственность бесплатно являются участник специальной военной операции, а также член (члены) семьи погибшего (умершего) участника специальной военной операции, отвечающие условиям, установленным </w:t>
      </w:r>
      <w:proofErr w:type="spellStart"/>
      <w:r w:rsidRPr="00074361">
        <w:rPr>
          <w:color w:val="000000"/>
          <w:sz w:val="26"/>
          <w:szCs w:val="26"/>
        </w:rPr>
        <w:t>подподпунктами</w:t>
      </w:r>
      <w:proofErr w:type="spellEnd"/>
      <w:r w:rsidRPr="00074361">
        <w:rPr>
          <w:color w:val="000000"/>
          <w:sz w:val="26"/>
          <w:szCs w:val="26"/>
        </w:rPr>
        <w:t xml:space="preserve"> «б» и «в» подпункта 1, </w:t>
      </w:r>
      <w:proofErr w:type="spellStart"/>
      <w:r w:rsidRPr="00074361">
        <w:rPr>
          <w:color w:val="000000"/>
          <w:sz w:val="26"/>
          <w:szCs w:val="26"/>
        </w:rPr>
        <w:t>подподпунктами</w:t>
      </w:r>
      <w:proofErr w:type="spellEnd"/>
      <w:r w:rsidRPr="00074361">
        <w:rPr>
          <w:color w:val="000000"/>
          <w:sz w:val="26"/>
          <w:szCs w:val="26"/>
        </w:rPr>
        <w:t xml:space="preserve"> «б» и «в» подпункта 2 пункта 1.2.1 настоящего подраздела и состоящие на учете в целях предоставления (в том числе первоочередного) земельного</w:t>
      </w:r>
      <w:proofErr w:type="gramEnd"/>
      <w:r w:rsidRPr="00074361">
        <w:rPr>
          <w:color w:val="000000"/>
          <w:sz w:val="26"/>
          <w:szCs w:val="26"/>
        </w:rPr>
        <w:t xml:space="preserve"> участка в собственность бесплатно.</w:t>
      </w:r>
    </w:p>
    <w:p w:rsidR="009E4A64" w:rsidRPr="00074361" w:rsidRDefault="009E4A64" w:rsidP="00074361">
      <w:pPr>
        <w:pStyle w:val="ac"/>
        <w:keepNext/>
        <w:shd w:val="clear" w:color="auto" w:fill="FFFFFF"/>
        <w:spacing w:before="0" w:beforeAutospacing="0" w:after="0" w:afterAutospacing="0" w:line="240" w:lineRule="auto"/>
        <w:ind w:firstLine="567"/>
        <w:rPr>
          <w:sz w:val="26"/>
          <w:szCs w:val="26"/>
        </w:rPr>
      </w:pPr>
      <w:r w:rsidRPr="00074361">
        <w:rPr>
          <w:bCs/>
          <w:color w:val="000000"/>
          <w:sz w:val="26"/>
          <w:szCs w:val="26"/>
        </w:rPr>
        <w:t>1.2.4.</w:t>
      </w:r>
      <w:r w:rsidRPr="00074361">
        <w:rPr>
          <w:color w:val="000000"/>
          <w:sz w:val="26"/>
          <w:szCs w:val="26"/>
        </w:rPr>
        <w:t> </w:t>
      </w:r>
      <w:proofErr w:type="gramStart"/>
      <w:r w:rsidRPr="00074361">
        <w:rPr>
          <w:color w:val="000000"/>
          <w:sz w:val="26"/>
          <w:szCs w:val="26"/>
        </w:rPr>
        <w:t>От</w:t>
      </w:r>
      <w:r w:rsidRPr="00074361">
        <w:rPr>
          <w:color w:val="000000"/>
          <w:sz w:val="26"/>
          <w:szCs w:val="26"/>
          <w:shd w:val="clear" w:color="auto" w:fill="FFFFFF"/>
        </w:rPr>
        <w:t xml:space="preserve">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или иное уполномоченное лицо при наличии у него нотариально удостоверенной доверенности (далее </w:t>
      </w:r>
      <w:r w:rsidRPr="00074361">
        <w:rPr>
          <w:color w:val="000000"/>
          <w:sz w:val="26"/>
          <w:szCs w:val="26"/>
        </w:rPr>
        <w:t>–</w:t>
      </w:r>
      <w:r w:rsidRPr="00074361">
        <w:rPr>
          <w:color w:val="000000"/>
          <w:sz w:val="26"/>
          <w:szCs w:val="26"/>
          <w:shd w:val="clear" w:color="auto" w:fill="FFFFFF"/>
        </w:rPr>
        <w:t xml:space="preserve"> представитель заявителя).</w:t>
      </w:r>
      <w:proofErr w:type="gramEnd"/>
    </w:p>
    <w:p w:rsidR="009E4A64" w:rsidRPr="00074361" w:rsidRDefault="009E4A64" w:rsidP="00074361">
      <w:pPr>
        <w:pStyle w:val="ac"/>
        <w:spacing w:before="0" w:beforeAutospacing="0" w:after="0" w:afterAutospacing="0" w:line="240" w:lineRule="auto"/>
        <w:jc w:val="center"/>
        <w:rPr>
          <w:sz w:val="26"/>
          <w:szCs w:val="26"/>
        </w:rPr>
      </w:pPr>
    </w:p>
    <w:p w:rsidR="009E4A64" w:rsidRPr="00074361" w:rsidRDefault="009E4A64" w:rsidP="00074361">
      <w:pPr>
        <w:pStyle w:val="ac"/>
        <w:keepNext/>
        <w:shd w:val="clear" w:color="auto" w:fill="FFFFFF"/>
        <w:spacing w:before="0" w:beforeAutospacing="0" w:after="0" w:afterAutospacing="0" w:line="240" w:lineRule="auto"/>
        <w:ind w:firstLine="567"/>
        <w:rPr>
          <w:sz w:val="26"/>
          <w:szCs w:val="26"/>
          <w:shd w:val="clear" w:color="auto" w:fill="FFFFFF"/>
        </w:rPr>
      </w:pPr>
      <w:r w:rsidRPr="00074361">
        <w:rPr>
          <w:bCs/>
          <w:color w:val="000000"/>
          <w:sz w:val="26"/>
          <w:szCs w:val="26"/>
          <w:shd w:val="clear" w:color="auto" w:fill="FFFFFF"/>
        </w:rPr>
        <w:t>1.3. Требование предоставления заявителю муниципальной услуги в соответствии с вариантом предоставления муниципальной услуги</w:t>
      </w:r>
    </w:p>
    <w:p w:rsidR="009E4A64" w:rsidRPr="00074361" w:rsidRDefault="009E4A64" w:rsidP="00074361">
      <w:pPr>
        <w:pStyle w:val="ac"/>
        <w:shd w:val="clear" w:color="auto" w:fill="FFFFFF"/>
        <w:spacing w:before="0" w:beforeAutospacing="0" w:after="0" w:afterAutospacing="0" w:line="240" w:lineRule="auto"/>
        <w:ind w:firstLine="567"/>
        <w:rPr>
          <w:sz w:val="26"/>
          <w:szCs w:val="26"/>
          <w:shd w:val="clear" w:color="auto" w:fill="FFFFFF"/>
        </w:rPr>
      </w:pPr>
      <w:r w:rsidRPr="00074361">
        <w:rPr>
          <w:sz w:val="26"/>
          <w:szCs w:val="26"/>
          <w:shd w:val="clear" w:color="auto" w:fill="FFFFFF"/>
        </w:rPr>
        <w:t>1.3.1. Муниципальная услуга должна быть предоставлена заявителю в соответствии с вариантом предоставления муниципальной услуги, исходя из установленных в приложении № 6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9E4A64" w:rsidRPr="00074361" w:rsidRDefault="009E4A64" w:rsidP="00074361">
      <w:pPr>
        <w:pStyle w:val="ac"/>
        <w:shd w:val="clear" w:color="auto" w:fill="FFFFFF"/>
        <w:spacing w:before="0" w:beforeAutospacing="0" w:after="0" w:afterAutospacing="0" w:line="240" w:lineRule="auto"/>
        <w:ind w:firstLine="567"/>
        <w:rPr>
          <w:sz w:val="26"/>
          <w:szCs w:val="26"/>
        </w:rPr>
      </w:pPr>
      <w:r w:rsidRPr="00074361">
        <w:rPr>
          <w:sz w:val="26"/>
          <w:szCs w:val="26"/>
          <w:shd w:val="clear" w:color="auto" w:fill="FFFFFF"/>
        </w:rPr>
        <w:t>1.3.2. Вариантами предоставления муниципальной услуги являются:</w:t>
      </w:r>
    </w:p>
    <w:p w:rsidR="009E4A64" w:rsidRPr="00074361" w:rsidRDefault="009E4A64" w:rsidP="00074361">
      <w:pPr>
        <w:pStyle w:val="ac"/>
        <w:spacing w:before="0" w:beforeAutospacing="0" w:after="0" w:afterAutospacing="0" w:line="240" w:lineRule="auto"/>
        <w:ind w:firstLine="567"/>
        <w:rPr>
          <w:sz w:val="26"/>
          <w:szCs w:val="26"/>
        </w:rPr>
      </w:pPr>
      <w:r w:rsidRPr="00074361">
        <w:rPr>
          <w:sz w:val="26"/>
          <w:szCs w:val="26"/>
        </w:rPr>
        <w:t xml:space="preserve">принятие участника специальной военной операции (члена (членов) семьи погибшего (умершего) участника специальной военной операции) на учет в качестве лиц, имеющих право на предоставление земельного участка в собственность бесплатно (далее </w:t>
      </w:r>
      <w:r w:rsidRPr="00074361">
        <w:rPr>
          <w:color w:val="000000"/>
          <w:sz w:val="26"/>
          <w:szCs w:val="26"/>
        </w:rPr>
        <w:t>–</w:t>
      </w:r>
      <w:r w:rsidRPr="00074361">
        <w:rPr>
          <w:sz w:val="26"/>
          <w:szCs w:val="26"/>
        </w:rPr>
        <w:t xml:space="preserve"> учет в целях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sz w:val="26"/>
          <w:szCs w:val="26"/>
        </w:rPr>
      </w:pPr>
      <w:proofErr w:type="gramStart"/>
      <w:r w:rsidRPr="00074361">
        <w:rPr>
          <w:sz w:val="26"/>
          <w:szCs w:val="26"/>
        </w:rPr>
        <w:t>принятие участника специальной военной операции (члена (членов) семьи погибшего (умершего) участника специальной военной операции) на учет в целях первоочередного предоставления земельного участка в собственность бесплатно;</w:t>
      </w:r>
      <w:proofErr w:type="gramEnd"/>
    </w:p>
    <w:p w:rsidR="009E4A64" w:rsidRPr="00074361" w:rsidRDefault="009E4A64" w:rsidP="00074361">
      <w:pPr>
        <w:pStyle w:val="ac"/>
        <w:spacing w:before="0" w:beforeAutospacing="0" w:after="0" w:afterAutospacing="0" w:line="240" w:lineRule="auto"/>
        <w:ind w:firstLine="567"/>
        <w:rPr>
          <w:sz w:val="26"/>
          <w:szCs w:val="26"/>
        </w:rPr>
      </w:pPr>
      <w:r w:rsidRPr="00074361">
        <w:rPr>
          <w:sz w:val="26"/>
          <w:szCs w:val="26"/>
        </w:rPr>
        <w:t>отказ в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(в том числе первоочередного)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sz w:val="26"/>
          <w:szCs w:val="26"/>
        </w:rPr>
      </w:pPr>
      <w:r w:rsidRPr="00074361">
        <w:rPr>
          <w:sz w:val="26"/>
          <w:szCs w:val="26"/>
        </w:rPr>
        <w:t>предоставление (в том числе первоочередное)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sz w:val="26"/>
          <w:szCs w:val="26"/>
          <w:shd w:val="clear" w:color="auto" w:fill="FFFFFF"/>
        </w:rPr>
      </w:pPr>
      <w:r w:rsidRPr="00074361">
        <w:rPr>
          <w:sz w:val="26"/>
          <w:szCs w:val="26"/>
        </w:rPr>
        <w:lastRenderedPageBreak/>
        <w:t>отказ в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w:t>
      </w:r>
    </w:p>
    <w:p w:rsidR="009E4A64" w:rsidRPr="00074361" w:rsidRDefault="009E4A64" w:rsidP="00074361">
      <w:pPr>
        <w:pStyle w:val="ac"/>
        <w:shd w:val="clear" w:color="auto" w:fill="FFFFFF"/>
        <w:spacing w:before="0" w:beforeAutospacing="0" w:after="0" w:afterAutospacing="0" w:line="240" w:lineRule="auto"/>
        <w:ind w:firstLine="567"/>
        <w:rPr>
          <w:sz w:val="26"/>
          <w:szCs w:val="26"/>
        </w:rPr>
      </w:pPr>
      <w:r w:rsidRPr="00074361">
        <w:rPr>
          <w:sz w:val="26"/>
          <w:szCs w:val="26"/>
          <w:shd w:val="clear" w:color="auto" w:fill="FFFFFF"/>
        </w:rPr>
        <w:t>отказ в первоочередном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w:t>
      </w:r>
      <w:r w:rsidRPr="00074361">
        <w:rPr>
          <w:sz w:val="26"/>
          <w:szCs w:val="26"/>
        </w:rPr>
        <w:t>;</w:t>
      </w:r>
    </w:p>
    <w:p w:rsidR="009E4A64" w:rsidRPr="00074361" w:rsidRDefault="009E4A64" w:rsidP="00074361">
      <w:pPr>
        <w:pStyle w:val="ac"/>
        <w:spacing w:before="0" w:beforeAutospacing="0" w:after="0" w:afterAutospacing="0" w:line="240" w:lineRule="auto"/>
        <w:ind w:firstLine="567"/>
        <w:rPr>
          <w:sz w:val="26"/>
          <w:szCs w:val="26"/>
        </w:rPr>
      </w:pPr>
      <w:r w:rsidRPr="00074361">
        <w:rPr>
          <w:sz w:val="26"/>
          <w:szCs w:val="26"/>
        </w:rPr>
        <w:t>включение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39"/>
        <w:rPr>
          <w:color w:val="000000"/>
          <w:sz w:val="26"/>
          <w:szCs w:val="26"/>
        </w:rPr>
      </w:pPr>
      <w:r w:rsidRPr="00074361">
        <w:rPr>
          <w:sz w:val="26"/>
          <w:szCs w:val="26"/>
        </w:rPr>
        <w:t>отказ во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w:t>
      </w:r>
      <w:r w:rsidRPr="00074361">
        <w:rPr>
          <w:color w:val="000000"/>
          <w:sz w:val="26"/>
          <w:szCs w:val="26"/>
        </w:rPr>
        <w:t>ость бесплатно;</w:t>
      </w:r>
    </w:p>
    <w:p w:rsidR="009E4A64" w:rsidRPr="00074361" w:rsidRDefault="009E4A64" w:rsidP="00074361">
      <w:pPr>
        <w:pStyle w:val="ac"/>
        <w:spacing w:before="0" w:beforeAutospacing="0" w:after="0" w:afterAutospacing="0" w:line="240" w:lineRule="auto"/>
        <w:ind w:firstLine="539"/>
        <w:rPr>
          <w:color w:val="000000"/>
          <w:sz w:val="26"/>
          <w:szCs w:val="26"/>
        </w:rPr>
      </w:pPr>
      <w:r w:rsidRPr="00074361">
        <w:rPr>
          <w:color w:val="000000"/>
          <w:sz w:val="26"/>
          <w:szCs w:val="26"/>
        </w:rPr>
        <w:t>предоставление социальной выплаты взамен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39"/>
        <w:rPr>
          <w:sz w:val="26"/>
          <w:szCs w:val="26"/>
        </w:rPr>
      </w:pPr>
      <w:r w:rsidRPr="00074361">
        <w:rPr>
          <w:color w:val="000000"/>
          <w:sz w:val="26"/>
          <w:szCs w:val="26"/>
        </w:rPr>
        <w:t>отказ в предоставлении социальной выплаты взамен предоставления земельного участка в собственность бесплатно.</w:t>
      </w:r>
    </w:p>
    <w:p w:rsidR="009E4A64" w:rsidRPr="00074361" w:rsidRDefault="009E4A64" w:rsidP="00074361">
      <w:pPr>
        <w:pStyle w:val="ac"/>
        <w:keepNext/>
        <w:shd w:val="clear" w:color="auto" w:fill="FFFFFF"/>
        <w:spacing w:before="0" w:beforeAutospacing="0" w:after="0" w:afterAutospacing="0" w:line="240" w:lineRule="auto"/>
        <w:ind w:firstLine="567"/>
        <w:rPr>
          <w:sz w:val="26"/>
          <w:szCs w:val="26"/>
        </w:rPr>
      </w:pPr>
    </w:p>
    <w:p w:rsidR="009E4A64" w:rsidRPr="00074361" w:rsidRDefault="009E4A64" w:rsidP="00074361">
      <w:pPr>
        <w:pStyle w:val="ac"/>
        <w:keepNext/>
        <w:shd w:val="clear" w:color="auto" w:fill="FFFFFF"/>
        <w:spacing w:before="0" w:beforeAutospacing="0" w:after="0" w:afterAutospacing="0" w:line="240" w:lineRule="auto"/>
        <w:jc w:val="center"/>
        <w:rPr>
          <w:sz w:val="26"/>
          <w:szCs w:val="26"/>
        </w:rPr>
      </w:pPr>
      <w:r w:rsidRPr="00074361">
        <w:rPr>
          <w:bCs/>
          <w:color w:val="000000"/>
          <w:sz w:val="26"/>
          <w:szCs w:val="26"/>
          <w:lang w:val="en-US"/>
        </w:rPr>
        <w:t>II</w:t>
      </w:r>
      <w:r w:rsidRPr="00074361">
        <w:rPr>
          <w:bCs/>
          <w:color w:val="000000"/>
          <w:sz w:val="26"/>
          <w:szCs w:val="26"/>
        </w:rPr>
        <w:t xml:space="preserve">. </w:t>
      </w:r>
      <w:r w:rsidR="00197588">
        <w:rPr>
          <w:bCs/>
          <w:color w:val="000000"/>
          <w:sz w:val="26"/>
          <w:szCs w:val="26"/>
        </w:rPr>
        <w:t xml:space="preserve">Стандарт предоставления муниципальной услуги </w:t>
      </w:r>
    </w:p>
    <w:p w:rsidR="009E4A64" w:rsidRPr="00074361" w:rsidRDefault="009E4A64" w:rsidP="00074361">
      <w:pPr>
        <w:pStyle w:val="ac"/>
        <w:keepNext/>
        <w:shd w:val="clear" w:color="auto" w:fill="FFFFFF"/>
        <w:spacing w:before="0" w:beforeAutospacing="0" w:after="0" w:afterAutospacing="0" w:line="240" w:lineRule="auto"/>
        <w:ind w:firstLine="567"/>
        <w:jc w:val="center"/>
        <w:rPr>
          <w:sz w:val="26"/>
          <w:szCs w:val="26"/>
        </w:rPr>
      </w:pPr>
    </w:p>
    <w:p w:rsidR="009E4A64" w:rsidRPr="00074361" w:rsidRDefault="009E4A64" w:rsidP="00074361">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2.1. Наименование муниципальной услуги</w:t>
      </w:r>
    </w:p>
    <w:p w:rsidR="009E4A64" w:rsidRPr="00074361" w:rsidRDefault="009E4A64" w:rsidP="00074361">
      <w:pPr>
        <w:pStyle w:val="ac"/>
        <w:keepNext/>
        <w:shd w:val="clear" w:color="auto" w:fill="FFFFFF"/>
        <w:spacing w:before="0" w:beforeAutospacing="0" w:after="0" w:afterAutospacing="0" w:line="240" w:lineRule="auto"/>
        <w:ind w:firstLine="567"/>
        <w:rPr>
          <w:sz w:val="26"/>
          <w:szCs w:val="26"/>
        </w:rPr>
      </w:pPr>
      <w:r w:rsidRPr="00074361">
        <w:rPr>
          <w:color w:val="000000"/>
          <w:sz w:val="26"/>
          <w:szCs w:val="26"/>
          <w:shd w:val="clear" w:color="auto" w:fill="FFFFFF"/>
        </w:rPr>
        <w:t>Бесплатное предоставление земельных участков участникам специальной военной операции, а также члену (членам) семьи погибшего (умершего) участника специальной военной операции.</w:t>
      </w:r>
    </w:p>
    <w:p w:rsidR="009E4A64" w:rsidRPr="00074361" w:rsidRDefault="009E4A64" w:rsidP="00074361">
      <w:pPr>
        <w:pStyle w:val="ac"/>
        <w:spacing w:before="0" w:beforeAutospacing="0" w:after="0" w:afterAutospacing="0" w:line="240" w:lineRule="auto"/>
        <w:jc w:val="center"/>
        <w:rPr>
          <w:sz w:val="26"/>
          <w:szCs w:val="26"/>
        </w:rPr>
      </w:pPr>
    </w:p>
    <w:p w:rsidR="009E4A64" w:rsidRPr="00074361" w:rsidRDefault="009E4A64" w:rsidP="00074361">
      <w:pPr>
        <w:pStyle w:val="ac"/>
        <w:spacing w:before="0" w:beforeAutospacing="0" w:after="0" w:afterAutospacing="0" w:line="240" w:lineRule="auto"/>
        <w:jc w:val="center"/>
        <w:rPr>
          <w:color w:val="000000"/>
          <w:sz w:val="26"/>
          <w:szCs w:val="26"/>
          <w:shd w:val="clear" w:color="auto" w:fill="FFFFFF"/>
        </w:rPr>
      </w:pPr>
      <w:r w:rsidRPr="00074361">
        <w:rPr>
          <w:bCs/>
          <w:color w:val="000000"/>
          <w:sz w:val="26"/>
          <w:szCs w:val="26"/>
          <w:shd w:val="clear" w:color="auto" w:fill="FFFFFF"/>
        </w:rPr>
        <w:t>2.2. Наименование органа, предоставляющего муниципальную услугу</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xml:space="preserve">2.2.1. Предоставление муниципальной услуги осуществляется администрацией. Органом администрации, непосредственно предоставляющим услугу, является </w:t>
      </w:r>
      <w:r w:rsidRPr="00074361">
        <w:rPr>
          <w:sz w:val="26"/>
          <w:szCs w:val="26"/>
        </w:rPr>
        <w:t>управление градостроительства, имущественных и земельных отношений</w:t>
      </w:r>
      <w:r w:rsidRPr="00074361">
        <w:rPr>
          <w:color w:val="000000"/>
          <w:sz w:val="26"/>
          <w:szCs w:val="26"/>
          <w:shd w:val="clear" w:color="auto" w:fill="FFFFFF"/>
        </w:rPr>
        <w:t xml:space="preserve"> (далее – управление). </w:t>
      </w:r>
    </w:p>
    <w:p w:rsidR="009E4A64" w:rsidRPr="00074361" w:rsidRDefault="009E4A64" w:rsidP="00074361">
      <w:pPr>
        <w:pStyle w:val="ac"/>
        <w:keepNext/>
        <w:shd w:val="clear" w:color="auto" w:fill="FFFFFF"/>
        <w:spacing w:before="0" w:beforeAutospacing="0" w:after="0" w:afterAutospacing="0" w:line="240" w:lineRule="auto"/>
        <w:ind w:firstLine="567"/>
        <w:rPr>
          <w:sz w:val="26"/>
          <w:szCs w:val="26"/>
        </w:rPr>
      </w:pPr>
      <w:r w:rsidRPr="00074361">
        <w:rPr>
          <w:color w:val="000000"/>
          <w:sz w:val="26"/>
          <w:szCs w:val="26"/>
          <w:shd w:val="clear" w:color="auto" w:fill="FFFFFF"/>
        </w:rPr>
        <w:t>2.2.2. 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МФЦ в соответствии с заключенным соглашением о взаимодействии между администрацией и МФЦ.</w:t>
      </w:r>
    </w:p>
    <w:p w:rsidR="009E4A64" w:rsidRPr="00074361" w:rsidRDefault="009E4A64" w:rsidP="00074361">
      <w:pPr>
        <w:pStyle w:val="ac"/>
        <w:spacing w:before="0" w:beforeAutospacing="0" w:after="0" w:afterAutospacing="0" w:line="240" w:lineRule="auto"/>
        <w:ind w:firstLine="624"/>
        <w:rPr>
          <w:sz w:val="26"/>
          <w:szCs w:val="26"/>
        </w:rPr>
      </w:pPr>
    </w:p>
    <w:p w:rsidR="009E4A64" w:rsidRPr="00074361" w:rsidRDefault="009E4A64" w:rsidP="00074361">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2.3. Описание результата предоставления муниципальной услуги</w:t>
      </w:r>
    </w:p>
    <w:p w:rsidR="009E4A64" w:rsidRPr="00074361" w:rsidRDefault="009E4A64" w:rsidP="00074361">
      <w:pPr>
        <w:pStyle w:val="ac"/>
        <w:spacing w:before="0" w:beforeAutospacing="0" w:after="0" w:afterAutospacing="0" w:line="240" w:lineRule="auto"/>
        <w:ind w:firstLine="567"/>
        <w:rPr>
          <w:sz w:val="26"/>
          <w:szCs w:val="26"/>
          <w:shd w:val="clear" w:color="auto" w:fill="FFFFFF"/>
        </w:rPr>
      </w:pPr>
      <w:r w:rsidRPr="00074361">
        <w:rPr>
          <w:color w:val="000000"/>
          <w:sz w:val="26"/>
          <w:szCs w:val="26"/>
          <w:shd w:val="clear" w:color="auto" w:fill="FFFFFF"/>
        </w:rPr>
        <w:t>2.3.1. Результатом предоставления муниципальной услуги является:</w:t>
      </w:r>
    </w:p>
    <w:p w:rsidR="009E4A64" w:rsidRPr="00074361" w:rsidRDefault="009E4A64" w:rsidP="00074361">
      <w:pPr>
        <w:pStyle w:val="ac"/>
        <w:spacing w:before="0" w:beforeAutospacing="0" w:after="0" w:afterAutospacing="0" w:line="240" w:lineRule="auto"/>
        <w:ind w:firstLine="567"/>
        <w:rPr>
          <w:sz w:val="26"/>
          <w:szCs w:val="26"/>
          <w:shd w:val="clear" w:color="auto" w:fill="FFFFFF"/>
        </w:rPr>
      </w:pPr>
      <w:r w:rsidRPr="00074361">
        <w:rPr>
          <w:sz w:val="26"/>
          <w:szCs w:val="26"/>
          <w:shd w:val="clear" w:color="auto" w:fill="FFFFFF"/>
        </w:rPr>
        <w:t>2.3.1.1. Решение о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sz w:val="26"/>
          <w:szCs w:val="26"/>
          <w:shd w:val="clear" w:color="auto" w:fill="FFFFFF"/>
        </w:rPr>
      </w:pPr>
      <w:r w:rsidRPr="00074361">
        <w:rPr>
          <w:sz w:val="26"/>
          <w:szCs w:val="26"/>
          <w:shd w:val="clear" w:color="auto" w:fill="FFFFFF"/>
        </w:rPr>
        <w:t>2.3.1.2. Решение о принятии участника специальной военной операции (члена (членов) семьи погибшего (умершего) участника специальной военной операции) на учет в целях первоочередного предоставления земельного участка в собственность бесплатно.</w:t>
      </w:r>
    </w:p>
    <w:p w:rsidR="00772D61" w:rsidRDefault="00772D61" w:rsidP="00074361">
      <w:pPr>
        <w:pStyle w:val="ac"/>
        <w:spacing w:before="0" w:beforeAutospacing="0" w:after="0" w:afterAutospacing="0" w:line="240" w:lineRule="auto"/>
        <w:ind w:firstLine="567"/>
        <w:rPr>
          <w:sz w:val="26"/>
          <w:szCs w:val="26"/>
          <w:shd w:val="clear" w:color="auto" w:fill="FFFFFF"/>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sz w:val="26"/>
          <w:szCs w:val="26"/>
          <w:shd w:val="clear" w:color="auto" w:fill="FFFFFF"/>
        </w:rPr>
        <w:lastRenderedPageBreak/>
        <w:t>2.3.1.3. Решение об отказе в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(в том числе первоочередного)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sz w:val="26"/>
          <w:szCs w:val="26"/>
          <w:shd w:val="clear" w:color="auto" w:fill="FFFFFF"/>
        </w:rPr>
      </w:pPr>
      <w:r w:rsidRPr="00074361">
        <w:rPr>
          <w:color w:val="000000"/>
          <w:sz w:val="26"/>
          <w:szCs w:val="26"/>
          <w:shd w:val="clear" w:color="auto" w:fill="FFFFFF"/>
        </w:rPr>
        <w:t>2.3.1.4. Решение</w:t>
      </w:r>
      <w:r w:rsidRPr="00074361">
        <w:rPr>
          <w:sz w:val="26"/>
          <w:szCs w:val="26"/>
          <w:shd w:val="clear" w:color="auto" w:fill="FFFFFF"/>
        </w:rPr>
        <w:t xml:space="preserve"> о предоставлении (в том числе первоочередном)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sz w:val="26"/>
          <w:szCs w:val="26"/>
          <w:shd w:val="clear" w:color="auto" w:fill="FFFFFF"/>
        </w:rPr>
      </w:pPr>
      <w:r w:rsidRPr="00074361">
        <w:rPr>
          <w:sz w:val="26"/>
          <w:szCs w:val="26"/>
          <w:shd w:val="clear" w:color="auto" w:fill="FFFFFF"/>
        </w:rPr>
        <w:t>2.3.1.5. Решение об отказе в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sz w:val="26"/>
          <w:szCs w:val="26"/>
        </w:rPr>
      </w:pPr>
      <w:r w:rsidRPr="00074361">
        <w:rPr>
          <w:sz w:val="26"/>
          <w:szCs w:val="26"/>
          <w:shd w:val="clear" w:color="auto" w:fill="FFFFFF"/>
        </w:rPr>
        <w:t>2.3.1.6. Решение об отказе в первоочередном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sz w:val="26"/>
          <w:szCs w:val="26"/>
        </w:rPr>
      </w:pPr>
      <w:r w:rsidRPr="00074361">
        <w:rPr>
          <w:sz w:val="26"/>
          <w:szCs w:val="26"/>
        </w:rPr>
        <w:t>2.3.1.7. Решение 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39"/>
        <w:rPr>
          <w:color w:val="000000"/>
          <w:sz w:val="26"/>
          <w:szCs w:val="26"/>
        </w:rPr>
      </w:pPr>
      <w:r w:rsidRPr="00074361">
        <w:rPr>
          <w:sz w:val="26"/>
          <w:szCs w:val="26"/>
        </w:rPr>
        <w:t>2.3.1.8. Решение об отказе во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w:t>
      </w:r>
      <w:r w:rsidRPr="00074361">
        <w:rPr>
          <w:color w:val="000000"/>
          <w:sz w:val="26"/>
          <w:szCs w:val="26"/>
        </w:rPr>
        <w:t>ость бесплатно.</w:t>
      </w:r>
    </w:p>
    <w:p w:rsidR="009E4A64" w:rsidRPr="00074361" w:rsidRDefault="009E4A64" w:rsidP="00074361">
      <w:pPr>
        <w:pStyle w:val="ac"/>
        <w:spacing w:before="0" w:beforeAutospacing="0" w:after="0" w:afterAutospacing="0" w:line="240" w:lineRule="auto"/>
        <w:ind w:firstLine="539"/>
        <w:rPr>
          <w:color w:val="000000"/>
          <w:sz w:val="26"/>
          <w:szCs w:val="26"/>
        </w:rPr>
      </w:pPr>
      <w:r w:rsidRPr="00074361">
        <w:rPr>
          <w:color w:val="000000"/>
          <w:sz w:val="26"/>
          <w:szCs w:val="26"/>
        </w:rPr>
        <w:t>2.3.1.9. Решение о предоставлении социальной выплаты взамен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39"/>
        <w:rPr>
          <w:sz w:val="26"/>
          <w:szCs w:val="26"/>
        </w:rPr>
      </w:pPr>
      <w:r w:rsidRPr="00074361">
        <w:rPr>
          <w:color w:val="000000"/>
          <w:sz w:val="26"/>
          <w:szCs w:val="26"/>
        </w:rPr>
        <w:t>2.3.1.10. Решение об отказе в предоставлении социальной выплаты взамен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39"/>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Тюменской области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2.4.1. Срок предоставления муниципальной услуги составляет не более 30 календарных дней со дня регистрации заявления и прилагаемых к нему документов о бесплатном (в том числе первоочередном) предоставлении земельного участка по день принятия решения: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w:t>
      </w:r>
      <w:r w:rsidRPr="00074361">
        <w:rPr>
          <w:sz w:val="26"/>
          <w:szCs w:val="26"/>
          <w:shd w:val="clear" w:color="auto" w:fill="FFFFFF"/>
        </w:rPr>
        <w:t>о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w:t>
      </w:r>
      <w:r w:rsidRPr="00074361">
        <w:rPr>
          <w:sz w:val="26"/>
          <w:szCs w:val="26"/>
          <w:shd w:val="clear" w:color="auto" w:fill="FFFFFF"/>
        </w:rPr>
        <w:t> о принятии участника специальной военной операции (члена (членов) семьи погибшего (умершего) участника специальной военной операции) на учет в целях первоочередного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об отказе в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(в том числе первоочередного)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39"/>
        <w:rPr>
          <w:color w:val="000000"/>
          <w:sz w:val="26"/>
          <w:szCs w:val="26"/>
          <w:shd w:val="clear" w:color="auto" w:fill="FFFFFF"/>
        </w:rPr>
      </w:pPr>
      <w:r w:rsidRPr="00074361">
        <w:rPr>
          <w:color w:val="000000"/>
          <w:sz w:val="26"/>
          <w:szCs w:val="26"/>
          <w:shd w:val="clear" w:color="auto" w:fill="FFFFFF"/>
        </w:rPr>
        <w:lastRenderedPageBreak/>
        <w:t>2.4.2. </w:t>
      </w:r>
      <w:proofErr w:type="gramStart"/>
      <w:r w:rsidRPr="00074361">
        <w:rPr>
          <w:color w:val="000000"/>
          <w:sz w:val="26"/>
          <w:szCs w:val="26"/>
          <w:shd w:val="clear" w:color="auto" w:fill="FFFFFF"/>
        </w:rPr>
        <w:t>Копия решения, указанного в пункте 2.4.1 настоящего подраздела, направляется (выдается) администрацией участнику специальной военной операции (члену (членам) семьи погибшего (умершего) участника специальной военной операции) либо иному уполномоченному лицу при наличии у него нотариально удостоверенной доверенности не позднее 5 рабочих дней со дня принятия такого решения почтовым отправлением либо вручается лично под подпись.</w:t>
      </w:r>
      <w:proofErr w:type="gramEnd"/>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2.4.3. </w:t>
      </w:r>
      <w:proofErr w:type="gramStart"/>
      <w:r w:rsidRPr="00074361">
        <w:rPr>
          <w:color w:val="000000"/>
          <w:sz w:val="26"/>
          <w:szCs w:val="26"/>
          <w:shd w:val="clear" w:color="auto" w:fill="FFFFFF"/>
        </w:rPr>
        <w:t>Срок принятия решения о предоставлении (в том числе первоочередном)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 р</w:t>
      </w:r>
      <w:r w:rsidRPr="00074361">
        <w:rPr>
          <w:sz w:val="26"/>
          <w:szCs w:val="26"/>
          <w:shd w:val="clear" w:color="auto" w:fill="FFFFFF"/>
        </w:rPr>
        <w:t>ешения об отказе в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 р</w:t>
      </w:r>
      <w:r w:rsidRPr="00074361">
        <w:rPr>
          <w:color w:val="000000"/>
          <w:sz w:val="26"/>
          <w:szCs w:val="26"/>
          <w:shd w:val="clear" w:color="auto" w:fill="FFFFFF"/>
        </w:rPr>
        <w:t>ешения об отказе в первоочередном предоставлении участнику специальной военной операции</w:t>
      </w:r>
      <w:proofErr w:type="gramEnd"/>
      <w:r w:rsidRPr="00074361">
        <w:rPr>
          <w:color w:val="000000"/>
          <w:sz w:val="26"/>
          <w:szCs w:val="26"/>
          <w:shd w:val="clear" w:color="auto" w:fill="FFFFFF"/>
        </w:rPr>
        <w:t xml:space="preserve"> (</w:t>
      </w:r>
      <w:proofErr w:type="gramStart"/>
      <w:r w:rsidRPr="00074361">
        <w:rPr>
          <w:color w:val="000000"/>
          <w:sz w:val="26"/>
          <w:szCs w:val="26"/>
          <w:shd w:val="clear" w:color="auto" w:fill="FFFFFF"/>
        </w:rPr>
        <w:t xml:space="preserve">члену (членам) семьи погибшего (умершего) участника специальной военной операции) земельного участка в собственность бесплатно, – не позднее 10 рабочих дней со дня окончания проверки </w:t>
      </w:r>
      <w:r w:rsidRPr="00074361">
        <w:rPr>
          <w:sz w:val="26"/>
          <w:szCs w:val="26"/>
          <w:shd w:val="clear" w:color="auto" w:fill="FFFFFF"/>
        </w:rPr>
        <w:t xml:space="preserve">сведений о соответствии участника специальной военной операции, члена (членов) семьи погибшего (умершего) участника специальной военной операции, условиям, установленным </w:t>
      </w:r>
      <w:r w:rsidRPr="00074361">
        <w:rPr>
          <w:sz w:val="26"/>
          <w:szCs w:val="26"/>
        </w:rPr>
        <w:t xml:space="preserve">подпунктами «б» и «в» пункта 1, подпунктами «б» и «в» пункта 2 части 1 </w:t>
      </w:r>
      <w:r w:rsidRPr="00074361">
        <w:rPr>
          <w:sz w:val="26"/>
          <w:szCs w:val="26"/>
          <w:shd w:val="clear" w:color="auto" w:fill="FFFFFF"/>
        </w:rPr>
        <w:t>статьи 3.1 Закона Тюменской области</w:t>
      </w:r>
      <w:proofErr w:type="gramEnd"/>
      <w:r w:rsidRPr="00074361">
        <w:rPr>
          <w:sz w:val="26"/>
          <w:szCs w:val="26"/>
          <w:shd w:val="clear" w:color="auto" w:fill="FFFFFF"/>
        </w:rPr>
        <w:t xml:space="preserve"> </w:t>
      </w:r>
      <w:r w:rsidRPr="00074361">
        <w:rPr>
          <w:color w:val="000000"/>
          <w:sz w:val="26"/>
          <w:szCs w:val="26"/>
        </w:rPr>
        <w:t>от 21.06.2018 № 55 «О предоставлении земельных участков отдельным категориям граждан в собственность бесплатно» (далее – Закон Тюменской области № 55)</w:t>
      </w:r>
      <w:r w:rsidRPr="00074361">
        <w:rPr>
          <w:color w:val="000000"/>
          <w:sz w:val="26"/>
          <w:szCs w:val="26"/>
          <w:shd w:val="clear" w:color="auto" w:fill="FFFFFF"/>
        </w:rPr>
        <w:t>.</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shd w:val="clear" w:color="auto" w:fill="FFFFFF"/>
        </w:rPr>
        <w:t>2.4.4. </w:t>
      </w:r>
      <w:proofErr w:type="gramStart"/>
      <w:r w:rsidRPr="00074361">
        <w:rPr>
          <w:color w:val="000000"/>
          <w:sz w:val="26"/>
          <w:szCs w:val="26"/>
          <w:shd w:val="clear" w:color="auto" w:fill="FFFFFF"/>
        </w:rPr>
        <w:t>Копия решения об отказе в предоставлении (в том числе первоочередном)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 или копия решения о предоставлении (в том числе первоочередном)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 и выписка из Единого государственного</w:t>
      </w:r>
      <w:proofErr w:type="gramEnd"/>
      <w:r w:rsidRPr="00074361">
        <w:rPr>
          <w:color w:val="000000"/>
          <w:sz w:val="26"/>
          <w:szCs w:val="26"/>
          <w:shd w:val="clear" w:color="auto" w:fill="FFFFFF"/>
        </w:rPr>
        <w:t xml:space="preserve"> реестра недвижимости направляются (выдаются) администрацией участнику специальной военной операции (члену (членам) семьи погибшего (умершего) участника специальной военной операции) либо иному уполномоченному лицу при наличии у него нотариально удостоверенной доверенности в течение 5 рабочих дней со дня принятия такого решения почтовым отправлением либо вручаются лично под подпись.</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2.4.5. </w:t>
      </w:r>
      <w:proofErr w:type="gramStart"/>
      <w:r w:rsidRPr="00074361">
        <w:rPr>
          <w:color w:val="000000"/>
          <w:sz w:val="26"/>
          <w:szCs w:val="26"/>
        </w:rPr>
        <w:t>Срок проведения проверки сведений о соответствии участника специальной военной операции, члена (членов) семьи погибшего (умершего) участника специальной военной операции, условиям, установленным подпунктами «б» и «в» пункта 1, подпунктами «б» и «в» пункта 2 части 1 статьи 3.1 Закона Тюменской области № 55 со дня поступления заявления о предоставлении социальной выплаты – в течение 10 рабочих дней;</w:t>
      </w:r>
      <w:proofErr w:type="gramEnd"/>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rPr>
        <w:t>2.4.6. </w:t>
      </w:r>
      <w:proofErr w:type="gramStart"/>
      <w:r w:rsidRPr="00074361">
        <w:rPr>
          <w:color w:val="000000"/>
          <w:sz w:val="26"/>
          <w:szCs w:val="26"/>
        </w:rPr>
        <w:t>Срок принятия решения 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решения об отказе во включении участника специальной военной операции, члена (членов) семьи погибшего (умершего</w:t>
      </w:r>
      <w:proofErr w:type="gramEnd"/>
      <w:r w:rsidRPr="00074361">
        <w:rPr>
          <w:color w:val="000000"/>
          <w:sz w:val="26"/>
          <w:szCs w:val="26"/>
        </w:rPr>
        <w:t xml:space="preserve">) </w:t>
      </w:r>
      <w:proofErr w:type="gramStart"/>
      <w:r w:rsidRPr="00074361">
        <w:rPr>
          <w:color w:val="000000"/>
          <w:sz w:val="26"/>
          <w:szCs w:val="26"/>
        </w:rPr>
        <w:t xml:space="preserve">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w:t>
      </w:r>
      <w:r w:rsidRPr="00074361">
        <w:rPr>
          <w:color w:val="000000"/>
          <w:sz w:val="26"/>
          <w:szCs w:val="26"/>
        </w:rPr>
        <w:lastRenderedPageBreak/>
        <w:t xml:space="preserve">бесплатно, – не позднее 10 календарных дней со дня окончания проверки </w:t>
      </w:r>
      <w:r w:rsidRPr="00074361">
        <w:rPr>
          <w:sz w:val="26"/>
          <w:szCs w:val="26"/>
        </w:rPr>
        <w:t>сведений о соответствии участника специальной военной операции, члена (членов) семьи погибшего (умершего) участника специальной военной операции, условиям, установленным подпунктами</w:t>
      </w:r>
      <w:proofErr w:type="gramEnd"/>
      <w:r w:rsidRPr="00074361">
        <w:rPr>
          <w:sz w:val="26"/>
          <w:szCs w:val="26"/>
        </w:rPr>
        <w:t xml:space="preserve"> «б» и «в» пункта 1, подпунктами «б» и «в» пункта 2 части 1 статьи 3.1 Закона Тюменской области № 55.</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sz w:val="26"/>
          <w:szCs w:val="26"/>
        </w:rPr>
        <w:t xml:space="preserve">2.4.7. Копия решения, указанного в пункте 2.4.6 </w:t>
      </w:r>
      <w:r w:rsidRPr="00074361">
        <w:rPr>
          <w:color w:val="000000"/>
          <w:sz w:val="26"/>
          <w:szCs w:val="26"/>
        </w:rPr>
        <w:t>настоящего подраздела, направляется (выдается) заявителю не позднее 5 рабочих дней со дня принятия такого решения почтовым отправлением с уведомлением о вручении либо вручаются лично под подпись.</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rPr>
        <w:t>2.4.8. Срок со дня поступления заявления о перечислении средств социальной выплаты по день принятия решения о предоставлении социальной выплаты либо решения об отказе в предоставлении социальной выплаты – не позднее 20 рабочих дней.</w:t>
      </w:r>
    </w:p>
    <w:p w:rsidR="009E4A64" w:rsidRPr="00074361" w:rsidRDefault="009E4A64" w:rsidP="00074361">
      <w:pPr>
        <w:pStyle w:val="ac"/>
        <w:spacing w:before="0" w:beforeAutospacing="0" w:after="0" w:afterAutospacing="0" w:line="240" w:lineRule="auto"/>
        <w:ind w:firstLine="567"/>
        <w:rPr>
          <w:sz w:val="26"/>
          <w:szCs w:val="26"/>
        </w:rPr>
      </w:pPr>
      <w:r w:rsidRPr="00074361">
        <w:rPr>
          <w:sz w:val="26"/>
          <w:szCs w:val="26"/>
        </w:rPr>
        <w:t>2.4.9. </w:t>
      </w:r>
      <w:proofErr w:type="gramStart"/>
      <w:r w:rsidRPr="00074361">
        <w:rPr>
          <w:sz w:val="26"/>
          <w:szCs w:val="26"/>
        </w:rPr>
        <w:t xml:space="preserve">Копия решения, указанного в пункте 2.4.8 </w:t>
      </w:r>
      <w:r w:rsidRPr="00074361">
        <w:rPr>
          <w:color w:val="000000"/>
          <w:sz w:val="26"/>
          <w:szCs w:val="26"/>
        </w:rPr>
        <w:t>настоящего подраздела, направляется (выдается) участнику специальной военной операции, члену (членам) семьи погибшего (умершего) участника специальной военной операции либо иному уполномоченному лицу при наличии у него нотариально удостоверенной доверенности в течение 5 рабочих дней со дня принятия такого решения почтовым отправлением с уведомлением о вручении либо вручаются лично под подпись.</w:t>
      </w:r>
      <w:proofErr w:type="gramEnd"/>
    </w:p>
    <w:p w:rsidR="009E4A64" w:rsidRPr="00074361" w:rsidRDefault="009E4A64" w:rsidP="00074361">
      <w:pPr>
        <w:pStyle w:val="ac"/>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2.5. Нормативные правовые акты, регулирующие отношения, возникающие в связи с предоставлением муниципальной услуги</w:t>
      </w:r>
    </w:p>
    <w:p w:rsidR="009E4A64" w:rsidRPr="00074361" w:rsidRDefault="009E4A64" w:rsidP="00074361">
      <w:pPr>
        <w:pStyle w:val="ac"/>
        <w:spacing w:before="0" w:beforeAutospacing="0" w:after="0" w:afterAutospacing="0" w:line="240" w:lineRule="auto"/>
        <w:ind w:firstLine="567"/>
        <w:rPr>
          <w:sz w:val="26"/>
          <w:szCs w:val="26"/>
        </w:rPr>
      </w:pPr>
      <w:proofErr w:type="gramStart"/>
      <w:r w:rsidRPr="00074361">
        <w:rPr>
          <w:color w:val="000000"/>
          <w:sz w:val="26"/>
          <w:szCs w:val="26"/>
          <w:shd w:val="clear" w:color="auto" w:fill="FFFFFF"/>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w:t>
      </w:r>
      <w:r w:rsidRPr="00074361">
        <w:rPr>
          <w:sz w:val="26"/>
          <w:szCs w:val="26"/>
          <w:shd w:val="clear" w:color="auto" w:fill="FFFFFF"/>
        </w:rPr>
        <w:t>(</w:t>
      </w:r>
      <w:hyperlink r:id="rId13" w:history="1">
        <w:r w:rsidRPr="00074361">
          <w:rPr>
            <w:rStyle w:val="ad"/>
            <w:sz w:val="26"/>
            <w:szCs w:val="26"/>
          </w:rPr>
          <w:t>Kazanka.admtyumen.ru/</w:t>
        </w:r>
        <w:proofErr w:type="spellStart"/>
        <w:r w:rsidRPr="00074361">
          <w:rPr>
            <w:rStyle w:val="ad"/>
            <w:sz w:val="26"/>
            <w:szCs w:val="26"/>
          </w:rPr>
          <w:t>mo</w:t>
        </w:r>
        <w:proofErr w:type="spellEnd"/>
        <w:r w:rsidRPr="00074361">
          <w:rPr>
            <w:rStyle w:val="ad"/>
            <w:sz w:val="26"/>
            <w:szCs w:val="26"/>
          </w:rPr>
          <w:t>/</w:t>
        </w:r>
        <w:proofErr w:type="spellStart"/>
        <w:r w:rsidRPr="00074361">
          <w:rPr>
            <w:rStyle w:val="ad"/>
            <w:sz w:val="26"/>
            <w:szCs w:val="26"/>
          </w:rPr>
          <w:t>Kazanka</w:t>
        </w:r>
        <w:proofErr w:type="spellEnd"/>
      </w:hyperlink>
      <w:r w:rsidRPr="00074361">
        <w:rPr>
          <w:sz w:val="26"/>
          <w:szCs w:val="26"/>
        </w:rPr>
        <w:t>)</w:t>
      </w:r>
      <w:r w:rsidRPr="00074361">
        <w:rPr>
          <w:color w:val="000000"/>
          <w:sz w:val="26"/>
          <w:szCs w:val="26"/>
          <w:shd w:val="clear" w:color="auto" w:fill="FFFFFF"/>
        </w:rPr>
        <w:t xml:space="preserve">, в электронном региональном реестре муниципальных услуг в соответствии с постановлением Правительства Тюменской области от 30.05.2011 № 173-п «О порядке формирования и ведения </w:t>
      </w:r>
      <w:r w:rsidRPr="00074361">
        <w:rPr>
          <w:color w:val="000000"/>
          <w:sz w:val="26"/>
          <w:szCs w:val="26"/>
        </w:rPr>
        <w:t xml:space="preserve">электронного регионального реестра </w:t>
      </w:r>
      <w:r w:rsidRPr="00074361">
        <w:rPr>
          <w:color w:val="000000"/>
          <w:sz w:val="26"/>
          <w:szCs w:val="26"/>
          <w:shd w:val="clear" w:color="auto" w:fill="FFFFFF"/>
        </w:rPr>
        <w:t>государственных и муниципальных услуг (функций</w:t>
      </w:r>
      <w:proofErr w:type="gramEnd"/>
      <w:r w:rsidRPr="00074361">
        <w:rPr>
          <w:color w:val="000000"/>
          <w:sz w:val="26"/>
          <w:szCs w:val="26"/>
          <w:shd w:val="clear" w:color="auto" w:fill="FFFFFF"/>
        </w:rPr>
        <w:t>) Тюменской области», в федеральной государственной информационной системе «Федеральный реестр государственных и муниципальных услуг (функций).</w:t>
      </w:r>
    </w:p>
    <w:p w:rsidR="009E4A64" w:rsidRPr="00074361" w:rsidRDefault="009E4A64" w:rsidP="00074361">
      <w:pPr>
        <w:pStyle w:val="ac"/>
        <w:spacing w:before="0" w:beforeAutospacing="0" w:after="0" w:afterAutospacing="0" w:line="240" w:lineRule="auto"/>
        <w:jc w:val="center"/>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bCs/>
          <w:color w:val="000000"/>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2.6.1. </w:t>
      </w:r>
      <w:proofErr w:type="gramStart"/>
      <w:r w:rsidRPr="00074361">
        <w:rPr>
          <w:color w:val="000000"/>
          <w:sz w:val="26"/>
          <w:szCs w:val="26"/>
        </w:rPr>
        <w:t xml:space="preserve">Для предоставления муниципальной услуги в целях </w:t>
      </w:r>
      <w:r w:rsidRPr="00074361">
        <w:rPr>
          <w:color w:val="000000"/>
          <w:sz w:val="26"/>
          <w:szCs w:val="26"/>
          <w:shd w:val="clear" w:color="auto" w:fill="FFFFFF"/>
        </w:rPr>
        <w:t>бесплатного (в том числе первоочередного) предоставления земельного участка</w:t>
      </w:r>
      <w:r w:rsidRPr="00074361">
        <w:rPr>
          <w:color w:val="000000"/>
          <w:sz w:val="26"/>
          <w:szCs w:val="26"/>
        </w:rPr>
        <w:t xml:space="preserve"> устанавливается следующий исчерпывающий перечень документов, которые подаются (направляются) по выбору заявителя (представителя заявителя) непосредственно в администрацию посредством почтовой связи на бумажном носителе, в электронной форме посредством интернет-сайта «Портал услуг Тюменской области» (</w:t>
      </w:r>
      <w:r w:rsidRPr="00074361">
        <w:rPr>
          <w:color w:val="000000"/>
          <w:sz w:val="26"/>
          <w:szCs w:val="26"/>
          <w:lang w:val="en-US"/>
        </w:rPr>
        <w:t>http</w:t>
      </w:r>
      <w:r w:rsidRPr="00074361">
        <w:rPr>
          <w:color w:val="000000"/>
          <w:sz w:val="26"/>
          <w:szCs w:val="26"/>
        </w:rPr>
        <w:t>://uslugi.admtyumen.ru) в информационно-телекоммуникационной сети «Интернет» (далее – Региональный портал) с использованием «Личного кабинета</w:t>
      </w:r>
      <w:proofErr w:type="gramEnd"/>
      <w:r w:rsidRPr="00074361">
        <w:rPr>
          <w:color w:val="000000"/>
          <w:sz w:val="26"/>
          <w:szCs w:val="26"/>
        </w:rPr>
        <w:t>», путем личного обращения в МФЦ на бумажном носителе:</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2.6.1.1. Заявление о бесплатном (в том числе первоочередном) предоставлении земельного участка (далее – заявление) по форме, установленной приложением № 1 к настоящему административному регламенту, на бумажном носителе – при личном обращении в МФЦ или путем почтового отправления в администрацию; по форме, размещенной н</w:t>
      </w:r>
      <w:r w:rsidRPr="00074361">
        <w:rPr>
          <w:color w:val="000000"/>
          <w:sz w:val="26"/>
          <w:szCs w:val="26"/>
          <w:shd w:val="clear" w:color="auto" w:fill="FFFFFF"/>
        </w:rPr>
        <w:t xml:space="preserve">а Региональном портале в форме электронного документа, </w:t>
      </w:r>
      <w:r w:rsidRPr="00074361">
        <w:rPr>
          <w:color w:val="000000"/>
          <w:sz w:val="26"/>
          <w:szCs w:val="26"/>
        </w:rPr>
        <w:t>–</w:t>
      </w:r>
      <w:r w:rsidRPr="00074361">
        <w:rPr>
          <w:color w:val="000000"/>
          <w:sz w:val="26"/>
          <w:szCs w:val="26"/>
          <w:shd w:val="clear" w:color="auto" w:fill="FFFFFF"/>
        </w:rPr>
        <w:t xml:space="preserve"> при </w:t>
      </w:r>
      <w:r w:rsidRPr="00074361">
        <w:rPr>
          <w:color w:val="000000"/>
          <w:sz w:val="26"/>
          <w:szCs w:val="26"/>
          <w:shd w:val="clear" w:color="auto" w:fill="FFFFFF"/>
        </w:rPr>
        <w:lastRenderedPageBreak/>
        <w:t>обращении за предоставлением муниципальной услуги в электронной форме с использованием</w:t>
      </w:r>
      <w:r w:rsidRPr="00074361">
        <w:rPr>
          <w:color w:val="000000"/>
          <w:sz w:val="26"/>
          <w:szCs w:val="26"/>
        </w:rPr>
        <w:t xml:space="preserve"> Регионального портала, в котором должны быть указаны:</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а) фамилия, имя, отчество (при наличии) лица (лиц), подающег</w:t>
      </w:r>
      <w:proofErr w:type="gramStart"/>
      <w:r w:rsidRPr="00074361">
        <w:rPr>
          <w:color w:val="000000"/>
          <w:sz w:val="26"/>
          <w:szCs w:val="26"/>
        </w:rPr>
        <w:t>о(</w:t>
      </w:r>
      <w:proofErr w:type="gramEnd"/>
      <w:r w:rsidRPr="00074361">
        <w:rPr>
          <w:color w:val="000000"/>
          <w:sz w:val="26"/>
          <w:szCs w:val="26"/>
        </w:rPr>
        <w:t>их) заявление;</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б) место жительства участника специальной военной операции (члена (членов) семьи погибшего (умершего) участника специальной военной операции);</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в) контактные телефоны, адреса электронной почты (при наличии);</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г) почтовый адрес;</w:t>
      </w:r>
    </w:p>
    <w:p w:rsidR="009E4A64" w:rsidRPr="00074361" w:rsidRDefault="009E4A64" w:rsidP="00074361">
      <w:pPr>
        <w:pStyle w:val="ac"/>
        <w:spacing w:before="0" w:beforeAutospacing="0" w:after="0" w:afterAutospacing="0" w:line="240" w:lineRule="auto"/>
        <w:ind w:firstLine="567"/>
        <w:rPr>
          <w:color w:val="000000"/>
          <w:sz w:val="26"/>
          <w:szCs w:val="26"/>
        </w:rPr>
      </w:pPr>
      <w:proofErr w:type="gramStart"/>
      <w:r w:rsidRPr="00074361">
        <w:rPr>
          <w:color w:val="000000"/>
          <w:sz w:val="26"/>
          <w:szCs w:val="26"/>
        </w:rPr>
        <w:t>д) фамилии, имена, отчества (при наличии), даты рождения (для детей) членов семьи погибшего (умершего) участника специальной военной операции;</w:t>
      </w:r>
      <w:proofErr w:type="gramEnd"/>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е) цель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ж) сведения об инвалидности участника специальной военной операции, о наличии в составе семьи участника специальной военной операции инвалида, о наличии инвалидности у члена (членов) семьи погибшего (умершего) участника специальной военной операции;</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з) способ уведомления участника специальной военной операции (члена (членов) семьи погибшего (умершего) участника специальной военной операции) о решениях, принятых в соответствии с настоящим административным регламентом (по телефону, посредством направления электронного сообщения);</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и) перечень документов, прилагаемых к заявлению.</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Заявление подписывается участником специальной военной операции (членом (членами) семьи погибшего (умершего) участника специальной военной операции).</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Заявление подписывается представителем участника специальной военной операции (члена (членов) семьи погибшего (умершего) участника специальной военной операции) при наличии у него нотариально удостоверенной доверенности (нотариально удостоверенных доверенностей).</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2.6.1.2. К заявлению прилагаются следующие документы:</w:t>
      </w:r>
    </w:p>
    <w:p w:rsidR="009E4A64" w:rsidRPr="00074361" w:rsidRDefault="009E4A64" w:rsidP="00074361">
      <w:pPr>
        <w:pStyle w:val="ac"/>
        <w:spacing w:before="0" w:beforeAutospacing="0" w:after="0" w:afterAutospacing="0" w:line="240" w:lineRule="auto"/>
        <w:ind w:firstLine="567"/>
        <w:rPr>
          <w:color w:val="000000"/>
          <w:sz w:val="26"/>
          <w:szCs w:val="26"/>
        </w:rPr>
      </w:pPr>
      <w:proofErr w:type="gramStart"/>
      <w:r w:rsidRPr="00074361">
        <w:rPr>
          <w:color w:val="000000"/>
          <w:sz w:val="26"/>
          <w:szCs w:val="26"/>
        </w:rPr>
        <w:t>а) копия паспорта или иного документа, удостоверяющего личность заявителя (копии страниц, содержащих сведения, позволяющие идентифицировать гражданина, сведения об органе, выдавшем документ, сведения о регистрации по месту жительства, сведения о детях и семейном положении) (для участника специальной военной операции (члена (членов) семьи погибшего (умершего) участника специальной военной операции, в том числе детей в возрасте старше четырнадцати лет);</w:t>
      </w:r>
      <w:proofErr w:type="gramEnd"/>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б) копия документа, подтверждающего родство с участником специальной военной операции (в случае подачи заявления родителями (родителем) участника специальной военной операции, погиб</w:t>
      </w:r>
      <w:r w:rsidRPr="00074361">
        <w:rPr>
          <w:color w:val="000000"/>
          <w:sz w:val="26"/>
          <w:szCs w:val="26"/>
          <w:shd w:val="clear" w:color="auto" w:fill="FFFFFF"/>
        </w:rPr>
        <w:t xml:space="preserve">шего (умершего) вследствие увечья (ранения, травмы, контузии) или заболевания, </w:t>
      </w:r>
      <w:proofErr w:type="gramStart"/>
      <w:r w:rsidRPr="00074361">
        <w:rPr>
          <w:color w:val="000000"/>
          <w:sz w:val="26"/>
          <w:szCs w:val="26"/>
          <w:shd w:val="clear" w:color="auto" w:fill="FFFFFF"/>
        </w:rPr>
        <w:t>полученных</w:t>
      </w:r>
      <w:proofErr w:type="gramEnd"/>
      <w:r w:rsidRPr="00074361">
        <w:rPr>
          <w:color w:val="000000"/>
          <w:sz w:val="26"/>
          <w:szCs w:val="26"/>
          <w:shd w:val="clear" w:color="auto" w:fill="FFFFFF"/>
        </w:rPr>
        <w:t xml:space="preserve"> им в ходе участия в специальной военной операции) (за исключением копии свидетельства о рождении участника специальной военной операции);</w:t>
      </w:r>
    </w:p>
    <w:p w:rsidR="009E4A64" w:rsidRPr="00074361" w:rsidRDefault="009E4A64" w:rsidP="00074361">
      <w:pPr>
        <w:pStyle w:val="ac"/>
        <w:spacing w:before="0" w:beforeAutospacing="0" w:after="0" w:afterAutospacing="0" w:line="240" w:lineRule="auto"/>
        <w:ind w:firstLine="567"/>
        <w:rPr>
          <w:color w:val="000000"/>
          <w:sz w:val="26"/>
          <w:szCs w:val="26"/>
        </w:rPr>
      </w:pPr>
      <w:proofErr w:type="gramStart"/>
      <w:r w:rsidRPr="00074361">
        <w:rPr>
          <w:color w:val="000000"/>
          <w:sz w:val="26"/>
          <w:szCs w:val="26"/>
        </w:rPr>
        <w:t>в) копия свидетельства об усыновлении (для усыновленных детей) в случае, если в свидетельстве о рождении ребенка усыновители не записаны его родителями (в случае подачи заявления супругой (супругом), состоявшей (состоявшим) в зарегистрированном браке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w:t>
      </w:r>
      <w:proofErr w:type="gramEnd"/>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г) копия доверенности представителя участника специальной военной операции (члена (членов) семьи погибшего (умершего) участника специальной военной операции (в случае если заявление подписывается и (или) подается представителем);</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rPr>
        <w:lastRenderedPageBreak/>
        <w:t>д) копия решения суда (с отметкой о вступлении в законную силу) об установлении:</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sz w:val="26"/>
          <w:szCs w:val="26"/>
        </w:rPr>
        <w:t>- </w:t>
      </w:r>
      <w:r w:rsidRPr="00074361">
        <w:rPr>
          <w:color w:val="000000"/>
          <w:sz w:val="26"/>
          <w:szCs w:val="26"/>
        </w:rPr>
        <w:t>факт</w:t>
      </w:r>
      <w:r w:rsidRPr="00074361">
        <w:rPr>
          <w:sz w:val="26"/>
          <w:szCs w:val="26"/>
        </w:rPr>
        <w:t xml:space="preserve">а </w:t>
      </w:r>
      <w:r w:rsidRPr="00074361">
        <w:rPr>
          <w:color w:val="000000"/>
          <w:sz w:val="26"/>
          <w:szCs w:val="26"/>
        </w:rPr>
        <w:t>проживания участника специальной военной операции на день завершения своего участия в специальной военной операции в Тюменской области (в случае подачи заявления участником специальной военной операции и при отсутствии у такого участника специальной военной операции регистрации по месту жительства (месту пребывания) в Тюменской области);</w:t>
      </w:r>
    </w:p>
    <w:p w:rsidR="009E4A64" w:rsidRPr="00074361" w:rsidRDefault="009E4A64" w:rsidP="00074361">
      <w:pPr>
        <w:pStyle w:val="ac"/>
        <w:spacing w:before="0" w:beforeAutospacing="0" w:after="0" w:afterAutospacing="0" w:line="240" w:lineRule="auto"/>
        <w:ind w:firstLine="567"/>
        <w:rPr>
          <w:sz w:val="26"/>
          <w:szCs w:val="26"/>
        </w:rPr>
      </w:pPr>
      <w:proofErr w:type="gramStart"/>
      <w:r w:rsidRPr="00074361">
        <w:rPr>
          <w:color w:val="000000"/>
          <w:sz w:val="26"/>
          <w:szCs w:val="26"/>
        </w:rPr>
        <w:t>- факта проживания погибшего (умершего) участника специальной военной операции на день его гибели (смерти) в Тюменской области (в случае подачи заявления членом (членами) семьи погибшего (умершего) участника специальной военной операции по месту проживания (пребывания) погибшего (умершего) участника специальной военной операции и при отсутствии у погибшего (умершего) участника специальной военной операции регистрации по месту жительства (месту пребывания) в Тюменской области);</w:t>
      </w:r>
      <w:proofErr w:type="gramEnd"/>
    </w:p>
    <w:p w:rsidR="009E4A64" w:rsidRPr="00074361" w:rsidRDefault="009E4A64" w:rsidP="00074361">
      <w:pPr>
        <w:pStyle w:val="ac"/>
        <w:spacing w:before="0" w:beforeAutospacing="0" w:after="0" w:afterAutospacing="0" w:line="240" w:lineRule="auto"/>
        <w:ind w:firstLine="539"/>
        <w:rPr>
          <w:color w:val="000000"/>
          <w:sz w:val="26"/>
          <w:szCs w:val="26"/>
        </w:rPr>
      </w:pPr>
      <w:proofErr w:type="gramStart"/>
      <w:r w:rsidRPr="00074361">
        <w:rPr>
          <w:sz w:val="26"/>
          <w:szCs w:val="26"/>
        </w:rPr>
        <w:t xml:space="preserve">- факта проживания члена (членов) семьи погибшего (умершего) участника специальной военной операции в Тюменской области (в случае подачи заявления членом (членами) семьи погибшего (умершего) участника специальной военной операции по месту своего проживания (пребывания) и при отсутствии у такого члена (членов) семьи погибшего (умершего) участника специальной военной операции регистрации по месту жительства (месту пребывания) в Тюменской области); </w:t>
      </w:r>
      <w:proofErr w:type="gramEnd"/>
    </w:p>
    <w:p w:rsidR="009E4A64" w:rsidRPr="00074361" w:rsidRDefault="009E4A64" w:rsidP="00074361">
      <w:pPr>
        <w:pStyle w:val="ac"/>
        <w:spacing w:before="0" w:beforeAutospacing="0" w:after="0" w:afterAutospacing="0" w:line="240" w:lineRule="auto"/>
        <w:ind w:firstLine="567"/>
        <w:rPr>
          <w:color w:val="000000"/>
          <w:sz w:val="26"/>
          <w:szCs w:val="26"/>
        </w:rPr>
      </w:pPr>
      <w:proofErr w:type="gramStart"/>
      <w:r w:rsidRPr="00074361">
        <w:rPr>
          <w:color w:val="000000"/>
          <w:sz w:val="26"/>
          <w:szCs w:val="26"/>
        </w:rPr>
        <w:t>е) копия решения суда об установлении факта совместного проживания детей с супругой (супругом) участника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 отметкой о вступлении в законную силу) (в случае если такое совместное проживание не удостоверяется паспортом гражданина Российской Федерации</w:t>
      </w:r>
      <w:r w:rsidRPr="00074361">
        <w:rPr>
          <w:color w:val="000000"/>
          <w:sz w:val="26"/>
          <w:szCs w:val="26"/>
          <w:shd w:val="clear" w:color="auto" w:fill="FFFFFF"/>
        </w:rPr>
        <w:t>, а также отсутствует свидетельство о регистрации</w:t>
      </w:r>
      <w:proofErr w:type="gramEnd"/>
      <w:r w:rsidRPr="00074361">
        <w:rPr>
          <w:color w:val="000000"/>
          <w:sz w:val="26"/>
          <w:szCs w:val="26"/>
          <w:shd w:val="clear" w:color="auto" w:fill="FFFFFF"/>
        </w:rPr>
        <w:t xml:space="preserve"> по месту жительства (пребывания))</w:t>
      </w:r>
      <w:r w:rsidRPr="00074361">
        <w:rPr>
          <w:color w:val="000000"/>
          <w:sz w:val="26"/>
          <w:szCs w:val="26"/>
        </w:rPr>
        <w:t>;</w:t>
      </w:r>
    </w:p>
    <w:p w:rsidR="009E4A64" w:rsidRPr="00074361" w:rsidRDefault="009E4A64" w:rsidP="00074361">
      <w:pPr>
        <w:pStyle w:val="ac"/>
        <w:spacing w:before="0" w:beforeAutospacing="0" w:after="0" w:afterAutospacing="0" w:line="240" w:lineRule="auto"/>
        <w:ind w:firstLine="567"/>
        <w:rPr>
          <w:color w:val="000000"/>
          <w:sz w:val="26"/>
          <w:szCs w:val="26"/>
        </w:rPr>
      </w:pPr>
      <w:proofErr w:type="gramStart"/>
      <w:r w:rsidRPr="00074361">
        <w:rPr>
          <w:color w:val="000000"/>
          <w:sz w:val="26"/>
          <w:szCs w:val="26"/>
        </w:rPr>
        <w:t>ж) </w:t>
      </w:r>
      <w:r w:rsidRPr="00074361">
        <w:rPr>
          <w:sz w:val="26"/>
          <w:szCs w:val="26"/>
        </w:rPr>
        <w:t>копия документа (сведения) войсковой части, военного комиссариата либо Управления Федеральной службы войск национальной гвардии Российской Федерации, выданного (выданные) в отношении участника специальной военной операции о его участии и завершении им участия в специальной военной операции с указанием периода, о получении участником специальной военной операции увечья (ранения, травмы, контузии) или заболевания в ходе участия в специальной военной операции, вследствие которого</w:t>
      </w:r>
      <w:proofErr w:type="gramEnd"/>
      <w:r w:rsidRPr="00074361">
        <w:rPr>
          <w:sz w:val="26"/>
          <w:szCs w:val="26"/>
        </w:rPr>
        <w:t xml:space="preserve"> он погиб (умер) (за исключением документов (сведений), находящихся в распоряжении Военного комиссариата Тюменской области (по месту воинского учета), Управления Федеральной службы войск национальной гвардии Российской Федерации по Тюменской области);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rPr>
        <w:t>з) копия документа, подтверждающего присвоение участнику специальной военной операции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9E4A64" w:rsidRPr="00074361" w:rsidRDefault="009E4A64" w:rsidP="00074361">
      <w:pPr>
        <w:pStyle w:val="ac"/>
        <w:spacing w:before="0" w:beforeAutospacing="0" w:after="0" w:afterAutospacing="0" w:line="240" w:lineRule="auto"/>
        <w:ind w:firstLine="567"/>
        <w:rPr>
          <w:color w:val="000000"/>
          <w:sz w:val="26"/>
          <w:szCs w:val="26"/>
        </w:rPr>
      </w:pPr>
      <w:bookmarkStart w:id="2" w:name="Par21"/>
      <w:bookmarkEnd w:id="2"/>
      <w:r w:rsidRPr="00074361">
        <w:rPr>
          <w:color w:val="000000"/>
          <w:sz w:val="26"/>
          <w:szCs w:val="26"/>
          <w:shd w:val="clear" w:color="auto" w:fill="FFFFFF"/>
        </w:rPr>
        <w:t>2.6.2. </w:t>
      </w:r>
      <w:proofErr w:type="gramStart"/>
      <w:r w:rsidRPr="00074361">
        <w:rPr>
          <w:color w:val="000000"/>
          <w:sz w:val="26"/>
          <w:szCs w:val="26"/>
          <w:shd w:val="clear" w:color="auto" w:fill="FFFFFF"/>
        </w:rPr>
        <w:t xml:space="preserve">Для предоставления муниципальной услуги </w:t>
      </w:r>
      <w:r w:rsidRPr="00074361">
        <w:rPr>
          <w:color w:val="000000"/>
          <w:sz w:val="26"/>
          <w:szCs w:val="26"/>
        </w:rPr>
        <w:t>в целях предоставления социальной выплаты взамен предоставления земельного участка в собственность бесплатно устанавливается следующий исчерпывающий перечень документов, которые подаются (направляются) по выбору заявителя (представителя заявителя) непосредственно в администрацию посредством почтовой связи на бумажном носителе, в электронной форме посредством Регионального портала с использованием «Личного кабинета», путем личного обращения в МФЦ на бумажном носителе:</w:t>
      </w:r>
      <w:proofErr w:type="gramEnd"/>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2.6.2.1. </w:t>
      </w:r>
      <w:proofErr w:type="gramStart"/>
      <w:r w:rsidRPr="00074361">
        <w:rPr>
          <w:color w:val="000000"/>
          <w:sz w:val="26"/>
          <w:szCs w:val="26"/>
        </w:rPr>
        <w:t xml:space="preserve">Заявление о предоставлении социальной выплаты по форме, установленной приложением № 3 к настоящему административному регламенту, на </w:t>
      </w:r>
      <w:r w:rsidRPr="00074361">
        <w:rPr>
          <w:color w:val="000000"/>
          <w:sz w:val="26"/>
          <w:szCs w:val="26"/>
        </w:rPr>
        <w:lastRenderedPageBreak/>
        <w:t>бумажном носителе – при личном обращении в МФЦ или путем почтового отправления в администрацию; по форме, размещенной на Региональном портале в форме электронного документа, – при обращении за предоставлением муниципальной услуги в электронной форме с использованием Регионального портала.</w:t>
      </w:r>
      <w:proofErr w:type="gramEnd"/>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Заявление о предоставлении социальной выплаты подается участником специальной военной операции (членом (членами) семьи погибшего (умершего) участника специальной военной операции) либо иным уполномоченным лицом при наличии у него нотариально удостоверенной доверенности.</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Заявление о предоставлении социальной выплаты подписывается участником специальной военной операции (членом (членами) семьи погибшего (умершего) участника специальной военной операции).</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Заявление о предоставлении социальной выплаты подписывается представителем участника специальной военной операции (члена (членов) семьи погибшего (умершего) участника специальной военной операции) при наличии у него нотариально удостоверенной доверенности (нотариально удостоверенных доверенностей).</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2.6.2.2. </w:t>
      </w:r>
      <w:proofErr w:type="gramStart"/>
      <w:r w:rsidRPr="00074361">
        <w:rPr>
          <w:color w:val="000000"/>
          <w:sz w:val="26"/>
          <w:szCs w:val="26"/>
        </w:rPr>
        <w:t>К заявлению о предоставлении социальной выплаты заявитель прилагает документы, указанные в подпункте 2.6.1.2 пункта 2.6.1 настоящего подраздела, с учетом положений пункта 2.7.1 подраздела 2.7 настоящего административного регламента в случае, если указанные документы не предоставлялись в администрацию вместе с заявлением о бесплатном (в том числе первоочередном) предоставлении земельного участка, по итогам рассмотрения которого принято решение о принятии участника специальной военной операции</w:t>
      </w:r>
      <w:proofErr w:type="gramEnd"/>
      <w:r w:rsidRPr="00074361">
        <w:rPr>
          <w:color w:val="000000"/>
          <w:sz w:val="26"/>
          <w:szCs w:val="26"/>
        </w:rPr>
        <w:t>, члена (членов) семьи погибшего (умершего) участника специальной военной операции на учет в качестве лиц, имеющих право на предоставление (в том числе первоочередное)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2.6.2.3. </w:t>
      </w:r>
      <w:proofErr w:type="gramStart"/>
      <w:r w:rsidRPr="00074361">
        <w:rPr>
          <w:color w:val="000000"/>
          <w:sz w:val="26"/>
          <w:szCs w:val="26"/>
        </w:rPr>
        <w:t>Заявление о перечислении средств социальной выплаты по форме, установленной приложением № 4 к настоящему административному регламенту, на бумажном носителе – при личном обращении в МФЦ или путем почтового отправления в администрацию; по форме, размещенной на Региональном портале в форме электронного документа, – при обращении за предоставлением муниципальной услуги в электронной форме с использованием Регионального портала.</w:t>
      </w:r>
      <w:proofErr w:type="gramEnd"/>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Заявление о перечислении средств социальной выплаты подается (направляется) в администрацию до 31 мая года, в котором планируется предоставить социальную выплату.</w:t>
      </w:r>
    </w:p>
    <w:p w:rsidR="009E4A64" w:rsidRPr="00074361" w:rsidRDefault="009E4A64" w:rsidP="00074361">
      <w:pPr>
        <w:pStyle w:val="ac"/>
        <w:spacing w:before="0" w:beforeAutospacing="0" w:after="0" w:afterAutospacing="0" w:line="240" w:lineRule="auto"/>
        <w:ind w:firstLine="567"/>
        <w:rPr>
          <w:color w:val="000000"/>
          <w:sz w:val="26"/>
          <w:szCs w:val="26"/>
        </w:rPr>
      </w:pPr>
      <w:proofErr w:type="gramStart"/>
      <w:r w:rsidRPr="00074361">
        <w:rPr>
          <w:color w:val="000000"/>
          <w:sz w:val="26"/>
          <w:szCs w:val="26"/>
        </w:rPr>
        <w:t>В случае включения участника специальной военной операции, члена (членов) семьи погибшего (умершего) участника специальной военной операции в список претендентов в порядке, установленном пунктом 6.23 Порядка реализации отдельных положений Закона Тюменской области от 21.06.2018 № 55 «О предоставлении земельных участков отдельным категориям граждан в собственность бесплатно», утвержденного постановлением Правительства Тюменской области от 17.08.2023 № 527-п (далее — Порядок), заявитель подает (направляет) заявление о перечислении</w:t>
      </w:r>
      <w:proofErr w:type="gramEnd"/>
      <w:r w:rsidRPr="00074361">
        <w:rPr>
          <w:color w:val="000000"/>
          <w:sz w:val="26"/>
          <w:szCs w:val="26"/>
        </w:rPr>
        <w:t xml:space="preserve"> средств социальной выплаты в течение 30 календарных дней со дня получения уведомления, указанного в пункте 6.25 Порядка.</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2.6.2.4. К заявлению о перечислении средств социальной выплаты прилагаются следующие документы:</w:t>
      </w:r>
    </w:p>
    <w:p w:rsidR="009E4A64" w:rsidRPr="00074361" w:rsidRDefault="009E4A64" w:rsidP="00074361">
      <w:pPr>
        <w:pStyle w:val="ac"/>
        <w:spacing w:before="0" w:beforeAutospacing="0" w:after="0" w:afterAutospacing="0" w:line="240" w:lineRule="auto"/>
        <w:ind w:firstLine="567"/>
        <w:rPr>
          <w:sz w:val="26"/>
          <w:szCs w:val="26"/>
        </w:rPr>
      </w:pPr>
      <w:proofErr w:type="gramStart"/>
      <w:r w:rsidRPr="00074361">
        <w:rPr>
          <w:color w:val="000000"/>
          <w:sz w:val="26"/>
          <w:szCs w:val="26"/>
        </w:rPr>
        <w:t xml:space="preserve">копия паспорта или иного документа, удостоверяющего личность представителя заявителя (копии страниц, содержащих сведения, позволяющие </w:t>
      </w:r>
      <w:r w:rsidRPr="00074361">
        <w:rPr>
          <w:color w:val="000000"/>
          <w:sz w:val="26"/>
          <w:szCs w:val="26"/>
        </w:rPr>
        <w:lastRenderedPageBreak/>
        <w:t>идентифицировать гражданина, сведения об органе, выдавшем документ) (в случае если заявление подается представителем заявителя);</w:t>
      </w:r>
      <w:proofErr w:type="gramEnd"/>
    </w:p>
    <w:p w:rsidR="009E4A64" w:rsidRPr="00074361" w:rsidRDefault="009E4A64" w:rsidP="00074361">
      <w:pPr>
        <w:pStyle w:val="ac"/>
        <w:spacing w:before="0" w:beforeAutospacing="0" w:after="0" w:afterAutospacing="0" w:line="240" w:lineRule="auto"/>
        <w:ind w:firstLine="539"/>
        <w:rPr>
          <w:color w:val="000000"/>
          <w:sz w:val="26"/>
          <w:szCs w:val="26"/>
        </w:rPr>
      </w:pPr>
      <w:r w:rsidRPr="00074361">
        <w:rPr>
          <w:sz w:val="26"/>
          <w:szCs w:val="26"/>
        </w:rPr>
        <w:t>копия нотариально удостоверенной доверенности представителя участника специальной военной операции (члена (членов) семьи погибшего (умершего) участника специальной военной операции) (в случае если заявление подается представителем заявителя).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rPr>
        <w:t>2.6.3. При подаче заявления посредством личного приема предоставляется оригинал документа, удостоверяющего личность заявителя, который подлежит возврату заявителю после удостоверения его личности. В случае если заявление подается представителем заявителя посредством личного приема, предоставляются оригиналы документа, удостоверяющего его личность, а также документа, подтверждающего полномочия представителя заявителя, которые подлежат возврату представителю заявителя после удостоверения его личности и полномочий.</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Предоставление документа, удостоверяющего личность заявителя (представителя заявителя), не является обязательным в случае установления личности заявителя (представителя заявителя) посредством идентификац</w:t>
      </w:r>
      <w:proofErr w:type="gramStart"/>
      <w:r w:rsidRPr="00074361">
        <w:rPr>
          <w:color w:val="000000"/>
          <w:sz w:val="26"/>
          <w:szCs w:val="26"/>
          <w:shd w:val="clear" w:color="auto" w:fill="FFFFFF"/>
        </w:rPr>
        <w:t>ии и ау</w:t>
      </w:r>
      <w:proofErr w:type="gramEnd"/>
      <w:r w:rsidRPr="00074361">
        <w:rPr>
          <w:color w:val="000000"/>
          <w:sz w:val="26"/>
          <w:szCs w:val="26"/>
          <w:shd w:val="clear" w:color="auto" w:fill="FFFFFF"/>
        </w:rPr>
        <w:t>тентификации с использованием информационных технологий, в порядке, установленном действующим законодательством.</w:t>
      </w:r>
    </w:p>
    <w:p w:rsidR="009E4A64" w:rsidRPr="00074361" w:rsidRDefault="009E4A64" w:rsidP="00074361">
      <w:pPr>
        <w:pStyle w:val="ac"/>
        <w:spacing w:before="0" w:beforeAutospacing="0" w:after="0" w:afterAutospacing="0" w:line="240" w:lineRule="auto"/>
        <w:ind w:firstLine="567"/>
        <w:rPr>
          <w:color w:val="000000"/>
          <w:sz w:val="26"/>
          <w:szCs w:val="26"/>
        </w:rPr>
      </w:pPr>
      <w:proofErr w:type="gramStart"/>
      <w:r w:rsidRPr="00074361">
        <w:rPr>
          <w:color w:val="000000"/>
          <w:sz w:val="26"/>
          <w:szCs w:val="26"/>
          <w:shd w:val="clear" w:color="auto" w:fill="FFFFFF"/>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законный представитель физического лица действует на основании свидетельства о рождении, выданного </w:t>
      </w:r>
      <w:r w:rsidRPr="00074361">
        <w:rPr>
          <w:color w:val="000000"/>
          <w:sz w:val="26"/>
          <w:szCs w:val="26"/>
        </w:rPr>
        <w:t xml:space="preserve">органами </w:t>
      </w:r>
      <w:r w:rsidRPr="00074361">
        <w:rPr>
          <w:bCs/>
          <w:color w:val="000000"/>
          <w:sz w:val="26"/>
          <w:szCs w:val="26"/>
        </w:rPr>
        <w:t>(организациями)</w:t>
      </w:r>
      <w:r w:rsidRPr="00074361">
        <w:rPr>
          <w:color w:val="000000"/>
          <w:sz w:val="26"/>
          <w:szCs w:val="26"/>
        </w:rPr>
        <w:t xml:space="preserve"> записи актов гражданского состояния</w:t>
      </w:r>
      <w:r w:rsidRPr="00074361">
        <w:rPr>
          <w:color w:val="000000"/>
          <w:sz w:val="26"/>
          <w:szCs w:val="26"/>
          <w:shd w:val="clear" w:color="auto" w:fill="FFFFFF"/>
        </w:rPr>
        <w:t xml:space="preserve"> Российской Федерации</w:t>
      </w:r>
      <w:r w:rsidRPr="00074361">
        <w:rPr>
          <w:bCs/>
          <w:color w:val="000000"/>
          <w:sz w:val="26"/>
          <w:szCs w:val="26"/>
        </w:rPr>
        <w:t>, осуществляющими государственную регистрацию актов гражданского состояния</w:t>
      </w:r>
      <w:r w:rsidRPr="00074361">
        <w:rPr>
          <w:color w:val="000000"/>
          <w:sz w:val="26"/>
          <w:szCs w:val="26"/>
          <w:shd w:val="clear" w:color="auto" w:fill="FFFFFF"/>
        </w:rPr>
        <w:t>, или документов, выданных органами опеки и попечительства в соответствии с законодательством Российской Федерации.</w:t>
      </w:r>
      <w:proofErr w:type="gramEnd"/>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В случае подачи заявления лично копии документов для удостоверения их верности предоставляются с одновременным предъявлением оригиналов документов. Предъявления оригинала документа не требуется в случае предоставления копии такого документа, верность которой засвидетельствована нотариусом.</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 xml:space="preserve">2.6.4. 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может быть засвидетельствована в нотариальном порядке. </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rPr>
        <w:t>2.6.5. </w:t>
      </w:r>
      <w:r w:rsidRPr="00074361">
        <w:rPr>
          <w:color w:val="000000"/>
          <w:sz w:val="26"/>
          <w:szCs w:val="26"/>
          <w:shd w:val="clear" w:color="auto" w:fill="FFFFFF"/>
        </w:rPr>
        <w:t>В целях предоставления муниципальной услуги в электронной форме с использованием Регионального портала заявителем (представителем заявителя) заполняется интерактивная электронная форма заявления в карточке муниципальной услуги на Региональном портале с приложением электронных образов документов и (или) указанием сведений из документов.</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shd w:val="clear" w:color="auto" w:fill="FFFFFF"/>
        </w:rPr>
        <w:t>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E4A64" w:rsidRPr="00074361" w:rsidRDefault="009E4A64" w:rsidP="00074361">
      <w:pPr>
        <w:pStyle w:val="ac"/>
        <w:spacing w:before="0" w:beforeAutospacing="0" w:after="0" w:afterAutospacing="0" w:line="240" w:lineRule="auto"/>
        <w:ind w:firstLine="567"/>
        <w:rPr>
          <w:sz w:val="26"/>
          <w:szCs w:val="26"/>
        </w:rPr>
      </w:pP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lastRenderedPageBreak/>
        <w:t>2.7.1. Документы, сведения (информация), которые могут быть представлены заявителем (представителем заявителя) по желанию и в случае их непредставления заявителем (представителем заявителя) запрашиваются в порядке межведомственного информационного взаимодействия путем направления управлением следующих запросов:</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2.7.1.1. </w:t>
      </w:r>
      <w:proofErr w:type="gramStart"/>
      <w:r w:rsidRPr="00074361">
        <w:rPr>
          <w:color w:val="000000"/>
          <w:sz w:val="26"/>
          <w:szCs w:val="26"/>
          <w:shd w:val="clear" w:color="auto" w:fill="FFFFFF"/>
        </w:rPr>
        <w:t>В У</w:t>
      </w:r>
      <w:r w:rsidRPr="00074361">
        <w:rPr>
          <w:sz w:val="26"/>
          <w:szCs w:val="26"/>
          <w:shd w:val="clear" w:color="auto" w:fill="FFFFFF"/>
        </w:rPr>
        <w:t>правление по вопросам миграции Управления Министерства внутренних дел Российской Федерации по Тюменской области (в случае подачи заявления супругой (супругом), состоявшей (состоявшим) в зарегистрированном браке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о предоставлении:</w:t>
      </w:r>
      <w:proofErr w:type="gramEnd"/>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сведений, удостоверяющих наличие гражданства Российской Федерации (для детей, не достигших четырнадцати лет).</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2.7.1.2. В Федеральную налоговую службу о предоставлении: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proofErr w:type="gramStart"/>
      <w:r w:rsidRPr="00074361">
        <w:rPr>
          <w:color w:val="000000"/>
          <w:sz w:val="26"/>
          <w:szCs w:val="26"/>
          <w:shd w:val="clear" w:color="auto" w:fill="FFFFFF"/>
        </w:rPr>
        <w:t xml:space="preserve">1) сведений о государственной регистрации актов о рождении </w:t>
      </w:r>
      <w:r w:rsidRPr="00074361">
        <w:rPr>
          <w:sz w:val="26"/>
          <w:szCs w:val="26"/>
          <w:shd w:val="clear" w:color="auto" w:fill="FFFFFF"/>
        </w:rPr>
        <w:t>(в случае подачи заявления супругой (супругом), состоявшей (состоявшим) в зарегистрированном браке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w:t>
      </w:r>
      <w:proofErr w:type="gramEnd"/>
      <w:r w:rsidRPr="00074361">
        <w:rPr>
          <w:sz w:val="26"/>
          <w:szCs w:val="26"/>
          <w:shd w:val="clear" w:color="auto" w:fill="FFFFFF"/>
        </w:rPr>
        <w:t xml:space="preserve"> </w:t>
      </w:r>
      <w:proofErr w:type="gramStart"/>
      <w:r w:rsidRPr="00074361">
        <w:rPr>
          <w:color w:val="000000"/>
          <w:sz w:val="26"/>
          <w:szCs w:val="26"/>
          <w:shd w:val="clear" w:color="auto" w:fill="FFFFFF"/>
        </w:rPr>
        <w:t>в случае подачи заявления родителями (родителем)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r w:rsidRPr="00074361">
        <w:rPr>
          <w:sz w:val="26"/>
          <w:szCs w:val="26"/>
          <w:shd w:val="clear" w:color="auto" w:fill="FFFFFF"/>
        </w:rPr>
        <w:t xml:space="preserve"> </w:t>
      </w:r>
      <w:r w:rsidRPr="00074361">
        <w:rPr>
          <w:color w:val="000000"/>
          <w:sz w:val="26"/>
          <w:szCs w:val="26"/>
          <w:shd w:val="clear" w:color="auto" w:fill="FFFFFF"/>
        </w:rPr>
        <w:t xml:space="preserve">в случае подачи заявления представителем заявителя, действующим на основании свидетельства о рождении ребенка, выданного органами </w:t>
      </w:r>
      <w:r w:rsidRPr="00074361">
        <w:rPr>
          <w:bCs/>
          <w:color w:val="000000"/>
          <w:sz w:val="26"/>
          <w:szCs w:val="26"/>
        </w:rPr>
        <w:t xml:space="preserve">(организациями) </w:t>
      </w:r>
      <w:r w:rsidRPr="00074361">
        <w:rPr>
          <w:color w:val="000000"/>
          <w:sz w:val="26"/>
          <w:szCs w:val="26"/>
        </w:rPr>
        <w:t>записи актов гражданского состояния</w:t>
      </w:r>
      <w:r w:rsidRPr="00074361">
        <w:rPr>
          <w:color w:val="000000"/>
          <w:sz w:val="26"/>
          <w:szCs w:val="26"/>
          <w:shd w:val="clear" w:color="auto" w:fill="FFFFFF"/>
        </w:rPr>
        <w:t xml:space="preserve"> Российской Федерации</w:t>
      </w:r>
      <w:r w:rsidRPr="00074361">
        <w:rPr>
          <w:bCs/>
          <w:color w:val="000000"/>
          <w:sz w:val="26"/>
          <w:szCs w:val="26"/>
        </w:rPr>
        <w:t>, осуществляющими государственную регистрацию актов гражданского состояния</w:t>
      </w:r>
      <w:r w:rsidRPr="00074361">
        <w:rPr>
          <w:color w:val="000000"/>
          <w:sz w:val="26"/>
          <w:szCs w:val="26"/>
        </w:rPr>
        <w:t>)</w:t>
      </w:r>
      <w:r w:rsidRPr="00074361">
        <w:rPr>
          <w:color w:val="000000"/>
          <w:sz w:val="26"/>
          <w:szCs w:val="26"/>
          <w:shd w:val="clear" w:color="auto" w:fill="FFFFFF"/>
        </w:rPr>
        <w:t>;</w:t>
      </w:r>
      <w:proofErr w:type="gramEnd"/>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proofErr w:type="gramStart"/>
      <w:r w:rsidRPr="00074361">
        <w:rPr>
          <w:color w:val="000000"/>
          <w:sz w:val="26"/>
          <w:szCs w:val="26"/>
          <w:shd w:val="clear" w:color="auto" w:fill="FFFFFF"/>
        </w:rPr>
        <w:t xml:space="preserve">2) сведений о государственной регистрации актов о заключении брака </w:t>
      </w:r>
      <w:r w:rsidRPr="00074361">
        <w:rPr>
          <w:sz w:val="26"/>
          <w:szCs w:val="26"/>
          <w:shd w:val="clear" w:color="auto" w:fill="FFFFFF"/>
        </w:rPr>
        <w:t>(в случае подачи заявления супругой (супругом), состоявшей (состоявшим) в зарегистрированном браке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w:t>
      </w:r>
      <w:r w:rsidRPr="00074361">
        <w:rPr>
          <w:color w:val="000000"/>
          <w:sz w:val="26"/>
          <w:szCs w:val="26"/>
          <w:shd w:val="clear" w:color="auto" w:fill="FFFFFF"/>
        </w:rPr>
        <w:t>;</w:t>
      </w:r>
      <w:proofErr w:type="gramEnd"/>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 сведений о государственной регистрации актов о смерти участника специальной военной операции (в случае подачи заявления членом (членами) семьи погибшего (умершего) участника специальной военной операции).</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2.7.1.3. В органы регистрационного учета граждан Российской Федерации по месту пребывания и по месту жительства в пределах Российской Федерации о предоставлении:</w:t>
      </w:r>
    </w:p>
    <w:p w:rsidR="009E4A64" w:rsidRPr="00074361" w:rsidRDefault="009E4A64" w:rsidP="00074361">
      <w:pPr>
        <w:pStyle w:val="ac"/>
        <w:shd w:val="clear" w:color="auto" w:fill="FFFFFF"/>
        <w:spacing w:before="0" w:beforeAutospacing="0" w:after="0" w:afterAutospacing="0" w:line="240" w:lineRule="auto"/>
        <w:ind w:firstLine="567"/>
        <w:rPr>
          <w:sz w:val="26"/>
          <w:szCs w:val="26"/>
        </w:rPr>
      </w:pPr>
      <w:r w:rsidRPr="00074361">
        <w:rPr>
          <w:color w:val="000000"/>
          <w:sz w:val="26"/>
          <w:szCs w:val="26"/>
          <w:shd w:val="clear" w:color="auto" w:fill="FFFFFF"/>
        </w:rPr>
        <w:t xml:space="preserve">1) сведений о </w:t>
      </w:r>
      <w:r w:rsidRPr="00074361">
        <w:rPr>
          <w:sz w:val="26"/>
          <w:szCs w:val="26"/>
          <w:shd w:val="clear" w:color="auto" w:fill="FFFFFF"/>
        </w:rPr>
        <w:t xml:space="preserve">регистрации по месту пребывания участника специальной военной операции на день завершения участия в специальной военной операции в Тюменской области </w:t>
      </w:r>
      <w:r w:rsidRPr="00074361">
        <w:rPr>
          <w:sz w:val="26"/>
          <w:szCs w:val="26"/>
        </w:rPr>
        <w:t>(в случае подачи заявления участником специальной военной операции и при отсутствии у такого участника специальной военной операции регистрации по месту жительства в Тюменской области);</w:t>
      </w:r>
    </w:p>
    <w:p w:rsidR="009E4A64" w:rsidRPr="00074361" w:rsidRDefault="009E4A64" w:rsidP="00074361">
      <w:pPr>
        <w:pStyle w:val="ac"/>
        <w:shd w:val="clear" w:color="auto" w:fill="FFFFFF"/>
        <w:spacing w:before="0" w:beforeAutospacing="0" w:after="0" w:afterAutospacing="0" w:line="240" w:lineRule="auto"/>
        <w:ind w:firstLine="567"/>
        <w:rPr>
          <w:sz w:val="26"/>
          <w:szCs w:val="26"/>
        </w:rPr>
      </w:pPr>
      <w:proofErr w:type="gramStart"/>
      <w:r w:rsidRPr="00074361">
        <w:rPr>
          <w:sz w:val="26"/>
          <w:szCs w:val="26"/>
        </w:rPr>
        <w:t>сведений о регистрации по месту пребывания погибшего (умершего) участника специальной военной операции на день его гибели (смерти) в Тюменской области (в случае подачи заявления членом (членами) семьи погибшего (умершего) участника специальной военной операции по месту пребывания погибшего (умершего) участника специальной военной операции и при отсутствии у погибшего (умершего) участника специальной военной операции регистрации по месту жительства в Тюменской области);</w:t>
      </w:r>
      <w:proofErr w:type="gramEnd"/>
    </w:p>
    <w:p w:rsidR="009E4A64" w:rsidRPr="00074361" w:rsidRDefault="009E4A64" w:rsidP="00074361">
      <w:pPr>
        <w:pStyle w:val="ac"/>
        <w:spacing w:before="0" w:beforeAutospacing="0" w:after="0" w:afterAutospacing="0" w:line="240" w:lineRule="auto"/>
        <w:ind w:firstLine="539"/>
        <w:rPr>
          <w:sz w:val="26"/>
          <w:szCs w:val="26"/>
        </w:rPr>
      </w:pPr>
      <w:proofErr w:type="gramStart"/>
      <w:r w:rsidRPr="00074361">
        <w:rPr>
          <w:sz w:val="26"/>
          <w:szCs w:val="26"/>
        </w:rPr>
        <w:t xml:space="preserve">сведений о регистрации по месту пребывания члена (членов) семьи погибшего (умершего) участника специальной военной операции в Тюменской области (в случае подачи заявления членом (членами) семьи погибшего (умершего) участника </w:t>
      </w:r>
      <w:r w:rsidRPr="00074361">
        <w:rPr>
          <w:sz w:val="26"/>
          <w:szCs w:val="26"/>
        </w:rPr>
        <w:lastRenderedPageBreak/>
        <w:t xml:space="preserve">специальной военной операции по месту своего пребывания и при отсутствии у такого члена (членов) семьи погибшего (умершего) участника специальной военной операции регистрации по месту жительства в Тюменской области); </w:t>
      </w:r>
      <w:proofErr w:type="gramEnd"/>
    </w:p>
    <w:p w:rsidR="009E4A64" w:rsidRPr="00074361" w:rsidRDefault="009E4A64" w:rsidP="00074361">
      <w:pPr>
        <w:pStyle w:val="ac"/>
        <w:spacing w:before="0" w:beforeAutospacing="0" w:after="0" w:afterAutospacing="0" w:line="240" w:lineRule="auto"/>
        <w:ind w:firstLine="539"/>
        <w:rPr>
          <w:sz w:val="26"/>
          <w:szCs w:val="26"/>
          <w:shd w:val="clear" w:color="auto" w:fill="FFFFFF"/>
        </w:rPr>
      </w:pPr>
      <w:r w:rsidRPr="00074361">
        <w:rPr>
          <w:sz w:val="26"/>
          <w:szCs w:val="26"/>
        </w:rPr>
        <w:t xml:space="preserve">сведений о регистрации по месту жительства погибшего (умершего) участника специальной военной операции на день его гибели (смерти) в Тюменской области (в случае подачи заявления членом (членами) семьи погибшего (умершего) участника специальной военной операции по месту проживания погибшего (умершего) участника специальной военной операции в Тюменской области); </w:t>
      </w:r>
    </w:p>
    <w:p w:rsidR="009E4A64" w:rsidRPr="00074361" w:rsidRDefault="009E4A64" w:rsidP="00074361">
      <w:pPr>
        <w:pStyle w:val="ac"/>
        <w:shd w:val="clear" w:color="auto" w:fill="FFFFFF"/>
        <w:spacing w:before="0" w:beforeAutospacing="0" w:after="0" w:afterAutospacing="0" w:line="240" w:lineRule="auto"/>
        <w:ind w:firstLine="567"/>
        <w:rPr>
          <w:sz w:val="26"/>
          <w:szCs w:val="26"/>
          <w:shd w:val="clear" w:color="auto" w:fill="FFFFFF"/>
        </w:rPr>
      </w:pPr>
      <w:proofErr w:type="gramStart"/>
      <w:r w:rsidRPr="00074361">
        <w:rPr>
          <w:sz w:val="26"/>
          <w:szCs w:val="26"/>
          <w:shd w:val="clear" w:color="auto" w:fill="FFFFFF"/>
        </w:rPr>
        <w:t>2) сведений о совместном проживании детей с супругой (супругом) участника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(в случае подачи заявления супругой (супругом), состоявшей (состоявшим) в зарегистрированном браке с участником специальной военной операции, погибшим (умершим) вследствие увечья (ранения, травмы, контузии) или заболевания, полученных им в ходе</w:t>
      </w:r>
      <w:proofErr w:type="gramEnd"/>
      <w:r w:rsidRPr="00074361">
        <w:rPr>
          <w:sz w:val="26"/>
          <w:szCs w:val="26"/>
          <w:shd w:val="clear" w:color="auto" w:fill="FFFFFF"/>
        </w:rPr>
        <w:t xml:space="preserve"> участия в специальной военной операции).</w:t>
      </w:r>
    </w:p>
    <w:p w:rsidR="009E4A64" w:rsidRPr="00074361" w:rsidRDefault="009E4A64" w:rsidP="00074361">
      <w:pPr>
        <w:pStyle w:val="ac"/>
        <w:shd w:val="clear" w:color="auto" w:fill="FFFFFF"/>
        <w:spacing w:before="0" w:beforeAutospacing="0" w:after="0" w:afterAutospacing="0" w:line="240" w:lineRule="auto"/>
        <w:ind w:firstLine="567"/>
        <w:rPr>
          <w:sz w:val="26"/>
          <w:szCs w:val="26"/>
          <w:shd w:val="clear" w:color="auto" w:fill="FFFFFF"/>
        </w:rPr>
      </w:pPr>
      <w:r w:rsidRPr="00074361">
        <w:rPr>
          <w:sz w:val="26"/>
          <w:szCs w:val="26"/>
          <w:shd w:val="clear" w:color="auto" w:fill="FFFFFF"/>
        </w:rPr>
        <w:t>2.7.1.4.</w:t>
      </w:r>
      <w:r w:rsidRPr="00074361">
        <w:rPr>
          <w:color w:val="000000"/>
          <w:sz w:val="26"/>
          <w:szCs w:val="26"/>
          <w:shd w:val="clear" w:color="auto" w:fill="FFFFFF"/>
        </w:rPr>
        <w:t> </w:t>
      </w:r>
      <w:r w:rsidRPr="00074361">
        <w:rPr>
          <w:sz w:val="26"/>
          <w:szCs w:val="26"/>
          <w:shd w:val="clear" w:color="auto" w:fill="FFFFFF"/>
        </w:rPr>
        <w:t>В Отделение Фонда пенсионного и социального страхования Российской Федерации по Тюменской области о предоставлении:</w:t>
      </w:r>
    </w:p>
    <w:p w:rsidR="009E4A64" w:rsidRPr="00074361" w:rsidRDefault="009E4A64" w:rsidP="00074361">
      <w:pPr>
        <w:pStyle w:val="ac"/>
        <w:shd w:val="clear" w:color="auto" w:fill="FFFFFF"/>
        <w:spacing w:before="0" w:beforeAutospacing="0" w:after="0" w:afterAutospacing="0" w:line="240" w:lineRule="auto"/>
        <w:ind w:firstLine="567"/>
        <w:rPr>
          <w:sz w:val="26"/>
          <w:szCs w:val="26"/>
          <w:shd w:val="clear" w:color="auto" w:fill="FFFFFF"/>
        </w:rPr>
      </w:pPr>
      <w:r w:rsidRPr="00074361">
        <w:rPr>
          <w:sz w:val="26"/>
          <w:szCs w:val="26"/>
          <w:shd w:val="clear" w:color="auto" w:fill="FFFFFF"/>
        </w:rPr>
        <w:t>сведений индивидуального (персонифицированного) учета заявителя.</w:t>
      </w:r>
    </w:p>
    <w:p w:rsidR="009E4A64" w:rsidRPr="00074361" w:rsidRDefault="009E4A64" w:rsidP="00074361">
      <w:pPr>
        <w:pStyle w:val="ac"/>
        <w:shd w:val="clear" w:color="auto" w:fill="FFFFFF"/>
        <w:spacing w:before="0" w:beforeAutospacing="0" w:after="0" w:afterAutospacing="0" w:line="240" w:lineRule="auto"/>
        <w:ind w:firstLine="567"/>
        <w:rPr>
          <w:sz w:val="26"/>
          <w:szCs w:val="26"/>
          <w:shd w:val="clear" w:color="auto" w:fill="FFFFFF"/>
        </w:rPr>
      </w:pPr>
      <w:r w:rsidRPr="00074361">
        <w:rPr>
          <w:sz w:val="26"/>
          <w:szCs w:val="26"/>
          <w:shd w:val="clear" w:color="auto" w:fill="FFFFFF"/>
        </w:rPr>
        <w:t>2.7.1.5.</w:t>
      </w:r>
      <w:r w:rsidRPr="00074361">
        <w:rPr>
          <w:color w:val="000000"/>
          <w:sz w:val="26"/>
          <w:szCs w:val="26"/>
          <w:shd w:val="clear" w:color="auto" w:fill="FFFFFF"/>
        </w:rPr>
        <w:t> В Фонд пенсионного и социального страхования Российской Федерации о предоставлении:</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sz w:val="26"/>
          <w:szCs w:val="26"/>
          <w:shd w:val="clear" w:color="auto" w:fill="FFFFFF"/>
        </w:rPr>
        <w:t>сведений, подтверждающих факт установления инвалидности у гражданина.</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2.7.1.6. В уполномоченный орган о предоставлении:</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rPr>
      </w:pPr>
      <w:r w:rsidRPr="00074361">
        <w:rPr>
          <w:color w:val="000000"/>
          <w:sz w:val="26"/>
          <w:szCs w:val="26"/>
          <w:shd w:val="clear" w:color="auto" w:fill="FFFFFF"/>
        </w:rPr>
        <w:t>сведений об удостоверении ветерана боевых действии</w:t>
      </w:r>
      <w:r w:rsidRPr="00074361">
        <w:rPr>
          <w:color w:val="000000"/>
          <w:sz w:val="26"/>
          <w:szCs w:val="26"/>
        </w:rPr>
        <w:t>;</w:t>
      </w:r>
    </w:p>
    <w:p w:rsidR="009E4A64" w:rsidRPr="00074361" w:rsidRDefault="009E4A64" w:rsidP="00074361">
      <w:pPr>
        <w:pStyle w:val="ac"/>
        <w:shd w:val="clear" w:color="auto" w:fill="FFFFFF"/>
        <w:spacing w:before="0" w:beforeAutospacing="0" w:after="0" w:afterAutospacing="0" w:line="240" w:lineRule="auto"/>
        <w:ind w:firstLine="567"/>
        <w:rPr>
          <w:sz w:val="26"/>
          <w:szCs w:val="26"/>
          <w:shd w:val="clear" w:color="auto" w:fill="FFFFFF"/>
        </w:rPr>
      </w:pPr>
      <w:r w:rsidRPr="00074361">
        <w:rPr>
          <w:color w:val="000000"/>
          <w:sz w:val="26"/>
          <w:szCs w:val="26"/>
        </w:rPr>
        <w:t>сведений об удостоверении члена семьи погибшего (умершего) ветерана боевых действий.</w:t>
      </w:r>
    </w:p>
    <w:p w:rsidR="009E4A64" w:rsidRPr="00074361" w:rsidRDefault="009E4A64" w:rsidP="00074361">
      <w:pPr>
        <w:pStyle w:val="ac"/>
        <w:shd w:val="clear" w:color="auto" w:fill="FFFFFF"/>
        <w:spacing w:before="0" w:beforeAutospacing="0" w:after="0" w:afterAutospacing="0" w:line="240" w:lineRule="auto"/>
        <w:ind w:firstLine="567"/>
        <w:rPr>
          <w:sz w:val="26"/>
          <w:szCs w:val="26"/>
          <w:shd w:val="clear" w:color="auto" w:fill="FFFFFF"/>
        </w:rPr>
      </w:pPr>
      <w:r w:rsidRPr="00074361">
        <w:rPr>
          <w:sz w:val="26"/>
          <w:szCs w:val="26"/>
          <w:shd w:val="clear" w:color="auto" w:fill="FFFFFF"/>
        </w:rPr>
        <w:t>2.7.1.7.</w:t>
      </w:r>
      <w:r w:rsidRPr="00074361">
        <w:rPr>
          <w:color w:val="000000"/>
          <w:sz w:val="26"/>
          <w:szCs w:val="26"/>
          <w:shd w:val="clear" w:color="auto" w:fill="FFFFFF"/>
        </w:rPr>
        <w:t> </w:t>
      </w:r>
      <w:r w:rsidRPr="00074361">
        <w:rPr>
          <w:sz w:val="26"/>
          <w:szCs w:val="26"/>
          <w:shd w:val="clear" w:color="auto" w:fill="FFFFFF"/>
        </w:rPr>
        <w:t>В Военный комиссариат Тюменской области (по месту воинского учета), Управление Федеральной службы войск национальной гвардии Российской Федерации по Тюменской области о предоставлении:</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sz w:val="26"/>
          <w:szCs w:val="26"/>
          <w:shd w:val="clear" w:color="auto" w:fill="FFFFFF"/>
        </w:rPr>
        <w:t>сведений</w:t>
      </w:r>
      <w:r w:rsidRPr="00074361">
        <w:rPr>
          <w:sz w:val="26"/>
          <w:szCs w:val="26"/>
        </w:rPr>
        <w:t xml:space="preserve"> об участии гражданина и завершении им участия в специальной военной операции</w:t>
      </w:r>
      <w:r w:rsidRPr="00074361">
        <w:rPr>
          <w:sz w:val="26"/>
          <w:szCs w:val="26"/>
          <w:shd w:val="clear" w:color="auto" w:fill="FFFFFF"/>
        </w:rPr>
        <w:t>, о получении участником специальной военной операции увечья (ранения, травмы, контузии) или заболевания в ходе участия в специальной военной операции, вследствие которого он погиб (умер).</w:t>
      </w:r>
    </w:p>
    <w:p w:rsidR="009E4A64" w:rsidRPr="00074361" w:rsidRDefault="009E4A64" w:rsidP="00074361">
      <w:pPr>
        <w:pStyle w:val="ac"/>
        <w:shd w:val="clear" w:color="auto" w:fill="FFFFFF"/>
        <w:spacing w:before="0" w:beforeAutospacing="0" w:after="0" w:afterAutospacing="0" w:line="240" w:lineRule="auto"/>
        <w:ind w:firstLine="567"/>
        <w:rPr>
          <w:sz w:val="26"/>
          <w:szCs w:val="26"/>
          <w:shd w:val="clear" w:color="auto" w:fill="FFFFFF"/>
        </w:rPr>
      </w:pPr>
      <w:r w:rsidRPr="00074361">
        <w:rPr>
          <w:color w:val="000000"/>
          <w:sz w:val="26"/>
          <w:szCs w:val="26"/>
          <w:shd w:val="clear" w:color="auto" w:fill="FFFFFF"/>
        </w:rPr>
        <w:t>2.7.1.8. В</w:t>
      </w:r>
      <w:r w:rsidRPr="00074361">
        <w:rPr>
          <w:sz w:val="26"/>
          <w:szCs w:val="26"/>
          <w:shd w:val="clear" w:color="auto" w:fill="FFFFFF"/>
        </w:rPr>
        <w:t xml:space="preserve"> уполномоченные органы по предыдущим местам жительства участника специальной военной операции (члена (членов) семьи погибшего (умершего) участника специальной военной операции) со дня вступления в силу Федерального закона от 23.06.2014 № 171-ФЗ «О внесении изменений в Земельный кодекс Российской Федерации и отдельные законодательные акты Российской Федерации» о предоставлении:</w:t>
      </w:r>
    </w:p>
    <w:p w:rsidR="009E4A64" w:rsidRPr="00074361" w:rsidRDefault="009E4A64" w:rsidP="00074361">
      <w:pPr>
        <w:pStyle w:val="ac"/>
        <w:spacing w:before="0" w:beforeAutospacing="0" w:after="0" w:afterAutospacing="0" w:line="240" w:lineRule="auto"/>
        <w:rPr>
          <w:sz w:val="26"/>
          <w:szCs w:val="26"/>
          <w:shd w:val="clear" w:color="auto" w:fill="FFFFFF"/>
        </w:rPr>
      </w:pPr>
      <w:r w:rsidRPr="00074361">
        <w:rPr>
          <w:sz w:val="26"/>
          <w:szCs w:val="26"/>
          <w:shd w:val="clear" w:color="auto" w:fill="FFFFFF"/>
        </w:rPr>
        <w:t>сведений об отсутствии фактов бесплатного предоставления участнику специальной военной операции (члену (членам) семьи погибшего (умершего) участника специальной военной операции) земельного участка по основаниям, указанным в подпунктах 6 и 7 статьи 39.5 Земельного кодекса Российской Федерации.</w:t>
      </w:r>
    </w:p>
    <w:p w:rsidR="009E4A64" w:rsidRPr="00074361" w:rsidRDefault="009E4A64" w:rsidP="00074361">
      <w:pPr>
        <w:pStyle w:val="ac"/>
        <w:shd w:val="clear" w:color="auto" w:fill="FFFFFF"/>
        <w:spacing w:before="0" w:beforeAutospacing="0" w:after="0" w:afterAutospacing="0" w:line="240" w:lineRule="auto"/>
        <w:ind w:firstLine="567"/>
        <w:rPr>
          <w:sz w:val="26"/>
          <w:szCs w:val="26"/>
          <w:shd w:val="clear" w:color="auto" w:fill="FFFFFF"/>
        </w:rPr>
      </w:pPr>
      <w:r w:rsidRPr="00074361">
        <w:rPr>
          <w:sz w:val="26"/>
          <w:szCs w:val="26"/>
          <w:shd w:val="clear" w:color="auto" w:fill="FFFFFF"/>
        </w:rPr>
        <w:t>2.7.1.9.</w:t>
      </w:r>
      <w:r w:rsidRPr="00074361">
        <w:rPr>
          <w:color w:val="000000"/>
          <w:sz w:val="26"/>
          <w:szCs w:val="26"/>
          <w:shd w:val="clear" w:color="auto" w:fill="FFFFFF"/>
        </w:rPr>
        <w:t> В</w:t>
      </w:r>
      <w:r w:rsidRPr="00074361">
        <w:rPr>
          <w:sz w:val="26"/>
          <w:szCs w:val="26"/>
          <w:shd w:val="clear" w:color="auto" w:fill="FFFFFF"/>
        </w:rPr>
        <w:t xml:space="preserve"> уполномоченные органы по предыдущим местам жительства участника специальной военной операции (члена (членов) семьи погибшего (умершего) участника специальной военной операции) до вступления в силу Федерального закона от 23.06.2014 № 171-ФЗ «О внесении изменений в Земельный кодекс Российской Федерации и отдельные законодательные акты Российской Федерации» о предоставлении: </w:t>
      </w:r>
    </w:p>
    <w:p w:rsidR="009E4A64" w:rsidRPr="00074361" w:rsidRDefault="009E4A64" w:rsidP="00074361">
      <w:pPr>
        <w:pStyle w:val="ac"/>
        <w:shd w:val="clear" w:color="auto" w:fill="FFFFFF"/>
        <w:spacing w:before="0" w:beforeAutospacing="0" w:after="0" w:afterAutospacing="0" w:line="240" w:lineRule="auto"/>
        <w:ind w:firstLine="567"/>
        <w:rPr>
          <w:sz w:val="26"/>
          <w:szCs w:val="26"/>
          <w:shd w:val="clear" w:color="auto" w:fill="FFFFFF"/>
        </w:rPr>
      </w:pPr>
      <w:r w:rsidRPr="00074361">
        <w:rPr>
          <w:sz w:val="26"/>
          <w:szCs w:val="26"/>
          <w:shd w:val="clear" w:color="auto" w:fill="FFFFFF"/>
        </w:rPr>
        <w:t>сведений об отсутствии фактов бесплатного предоставления участнику специальной военной операции (члену (членам) семьи погибшего (умершего) участника специальной военной операции) земельного участка в соответствии с пунктом 2 статьи 28 Земельного кодекса Российской Федерации.</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sz w:val="26"/>
          <w:szCs w:val="26"/>
          <w:shd w:val="clear" w:color="auto" w:fill="FFFFFF"/>
        </w:rPr>
        <w:lastRenderedPageBreak/>
        <w:t>2.7.1.10.</w:t>
      </w:r>
      <w:r w:rsidRPr="00074361">
        <w:rPr>
          <w:color w:val="000000"/>
          <w:sz w:val="26"/>
          <w:szCs w:val="26"/>
          <w:shd w:val="clear" w:color="auto" w:fill="FFFFFF"/>
        </w:rPr>
        <w:t> В Федеральной службе государственной регистрации, кадастра и картографии о предоставлении:</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обобщенных сведений о правах отдельного лица на имеющиеся или имевшиеся у него объекты недвижимости.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2.7.1.11. </w:t>
      </w:r>
      <w:r w:rsidRPr="00074361">
        <w:rPr>
          <w:sz w:val="26"/>
          <w:szCs w:val="26"/>
          <w:shd w:val="clear" w:color="auto" w:fill="FFFFFF"/>
        </w:rPr>
        <w:t>В органы опеки и попечительства о предоставлении: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сведений из приказа (постановления)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2.7.1.12. В Управление Министерства внутренних дел России по Тюменской области о предоставлении:</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shd w:val="clear" w:color="auto" w:fill="FFFFFF"/>
        </w:rPr>
        <w:t>сведений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2.7.1.13. В органы опеки и попечительства о предоставлении (в случае подачи заявления о перечислении средств социальной выплаты):</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rPr>
        <w:t xml:space="preserve">предварительного разрешения органа опеки и попечительства, необходимого в соответствии с действующим законодательством для перечисления средств социальной выплаты (предоставляется по желанию супруги (супруга) погибшего (умершего) участника специальной военной операции и при наличии несовершеннолетних детей) (предварительное разрешение должно быть получено до дня направления заявления о перечислении средств социальной выплаты в администрацию). </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shd w:val="clear" w:color="auto" w:fill="FFFFFF"/>
        </w:rPr>
        <w:t>2.7.2. Документы, указанные в пункте 2.7.1 настоящего подраздела, заявитель (представитель заявителя) вправе представить по собственной инициативе при обращении за предоставлением муниципальной услуги.</w:t>
      </w:r>
    </w:p>
    <w:p w:rsidR="009E4A64" w:rsidRPr="00074361" w:rsidRDefault="009E4A64" w:rsidP="00074361">
      <w:pPr>
        <w:pStyle w:val="ac"/>
        <w:spacing w:before="0" w:beforeAutospacing="0" w:after="0" w:afterAutospacing="0" w:line="240" w:lineRule="auto"/>
        <w:ind w:firstLine="567"/>
        <w:rPr>
          <w:bCs/>
          <w:color w:val="000000"/>
          <w:sz w:val="26"/>
          <w:szCs w:val="26"/>
        </w:rPr>
      </w:pPr>
      <w:r w:rsidRPr="00074361">
        <w:rPr>
          <w:color w:val="000000"/>
          <w:sz w:val="26"/>
          <w:szCs w:val="26"/>
        </w:rPr>
        <w:t>2.7.3. </w:t>
      </w:r>
      <w:proofErr w:type="gramStart"/>
      <w:r w:rsidRPr="00074361">
        <w:rPr>
          <w:color w:val="000000"/>
          <w:sz w:val="26"/>
          <w:szCs w:val="26"/>
        </w:rPr>
        <w:t xml:space="preserve">Сведения, указанные в подпунктах 2.7.1.1, 2.7.1.2, </w:t>
      </w:r>
      <w:r w:rsidRPr="00074361">
        <w:rPr>
          <w:bCs/>
          <w:color w:val="000000"/>
          <w:sz w:val="26"/>
          <w:szCs w:val="26"/>
        </w:rPr>
        <w:t xml:space="preserve">2.7.1.3, 2.7.1.4, </w:t>
      </w:r>
      <w:r w:rsidRPr="00074361">
        <w:rPr>
          <w:color w:val="000000"/>
          <w:sz w:val="26"/>
          <w:szCs w:val="26"/>
        </w:rPr>
        <w:t>2.7.1.11, 2.7.1.12, части 1 подпункта 2.7.1.3 пункта 2.7.1 настоящего подраздела,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w:t>
      </w:r>
      <w:r w:rsidRPr="00074361">
        <w:rPr>
          <w:sz w:val="26"/>
          <w:szCs w:val="26"/>
        </w:rPr>
        <w:t>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w:t>
      </w:r>
      <w:proofErr w:type="gramEnd"/>
      <w:r w:rsidRPr="00074361">
        <w:rPr>
          <w:sz w:val="26"/>
          <w:szCs w:val="26"/>
        </w:rPr>
        <w:t>,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proofErr w:type="gramStart"/>
      <w:r w:rsidRPr="00074361">
        <w:rPr>
          <w:sz w:val="26"/>
          <w:szCs w:val="26"/>
        </w:rPr>
        <w:t>».</w:t>
      </w:r>
      <w:r w:rsidRPr="00074361">
        <w:rPr>
          <w:bCs/>
          <w:color w:val="000000"/>
          <w:sz w:val="26"/>
          <w:szCs w:val="26"/>
        </w:rPr>
        <w:t xml:space="preserve">, </w:t>
      </w:r>
      <w:proofErr w:type="gramEnd"/>
      <w:r w:rsidRPr="00074361">
        <w:rPr>
          <w:bCs/>
          <w:color w:val="000000"/>
          <w:sz w:val="26"/>
          <w:szCs w:val="26"/>
        </w:rPr>
        <w:t>в составе:</w:t>
      </w:r>
    </w:p>
    <w:p w:rsidR="009E4A64" w:rsidRPr="00074361" w:rsidRDefault="009E4A64" w:rsidP="00074361">
      <w:pPr>
        <w:pStyle w:val="ac"/>
        <w:spacing w:before="0" w:beforeAutospacing="0" w:after="0" w:afterAutospacing="0" w:line="240" w:lineRule="auto"/>
        <w:ind w:firstLine="567"/>
        <w:rPr>
          <w:bCs/>
          <w:color w:val="000000"/>
          <w:sz w:val="26"/>
          <w:szCs w:val="26"/>
        </w:rPr>
      </w:pPr>
      <w:r w:rsidRPr="00074361">
        <w:rPr>
          <w:bCs/>
          <w:color w:val="000000"/>
          <w:sz w:val="26"/>
          <w:szCs w:val="26"/>
        </w:rPr>
        <w:t>1) сведения о гражданстве физического лица;</w:t>
      </w:r>
    </w:p>
    <w:p w:rsidR="009E4A64" w:rsidRPr="00074361" w:rsidRDefault="009E4A64" w:rsidP="00074361">
      <w:pPr>
        <w:pStyle w:val="ac"/>
        <w:spacing w:before="0" w:beforeAutospacing="0" w:after="0" w:afterAutospacing="0" w:line="240" w:lineRule="auto"/>
        <w:ind w:firstLine="567"/>
        <w:rPr>
          <w:bCs/>
          <w:color w:val="000000"/>
          <w:sz w:val="26"/>
          <w:szCs w:val="26"/>
        </w:rPr>
      </w:pPr>
      <w:r w:rsidRPr="00074361">
        <w:rPr>
          <w:bCs/>
          <w:color w:val="000000"/>
          <w:sz w:val="26"/>
          <w:szCs w:val="26"/>
        </w:rPr>
        <w:t>2) сведения о государственной регистрации рождения;</w:t>
      </w:r>
    </w:p>
    <w:p w:rsidR="009E4A64" w:rsidRPr="00074361" w:rsidRDefault="009E4A64" w:rsidP="00074361">
      <w:pPr>
        <w:pStyle w:val="ac"/>
        <w:spacing w:before="0" w:beforeAutospacing="0" w:after="0" w:afterAutospacing="0" w:line="240" w:lineRule="auto"/>
        <w:ind w:firstLine="567"/>
        <w:rPr>
          <w:bCs/>
          <w:color w:val="000000"/>
          <w:sz w:val="26"/>
          <w:szCs w:val="26"/>
        </w:rPr>
      </w:pPr>
      <w:r w:rsidRPr="00074361">
        <w:rPr>
          <w:bCs/>
          <w:color w:val="000000"/>
          <w:sz w:val="26"/>
          <w:szCs w:val="26"/>
        </w:rPr>
        <w:t>3) сведения о семейном положении физического лица;</w:t>
      </w:r>
    </w:p>
    <w:p w:rsidR="009E4A64" w:rsidRPr="00074361" w:rsidRDefault="009E4A64" w:rsidP="00074361">
      <w:pPr>
        <w:pStyle w:val="ac"/>
        <w:spacing w:before="0" w:beforeAutospacing="0" w:after="0" w:afterAutospacing="0" w:line="240" w:lineRule="auto"/>
        <w:ind w:firstLine="567"/>
        <w:rPr>
          <w:bCs/>
          <w:color w:val="000000"/>
          <w:sz w:val="26"/>
          <w:szCs w:val="26"/>
        </w:rPr>
      </w:pPr>
      <w:r w:rsidRPr="00074361">
        <w:rPr>
          <w:bCs/>
          <w:color w:val="000000"/>
          <w:sz w:val="26"/>
          <w:szCs w:val="26"/>
        </w:rPr>
        <w:t>4) сведения о государственной регистрации смерти;</w:t>
      </w:r>
    </w:p>
    <w:p w:rsidR="009E4A64" w:rsidRPr="00074361" w:rsidRDefault="009E4A64" w:rsidP="00074361">
      <w:pPr>
        <w:pStyle w:val="ac"/>
        <w:spacing w:before="0" w:beforeAutospacing="0" w:after="0" w:afterAutospacing="0" w:line="240" w:lineRule="auto"/>
        <w:ind w:firstLine="567"/>
        <w:rPr>
          <w:bCs/>
          <w:color w:val="000000"/>
          <w:sz w:val="26"/>
          <w:szCs w:val="26"/>
        </w:rPr>
      </w:pPr>
      <w:r w:rsidRPr="00074361">
        <w:rPr>
          <w:bCs/>
          <w:color w:val="000000"/>
          <w:sz w:val="26"/>
          <w:szCs w:val="26"/>
        </w:rPr>
        <w:t>5) идентификаторы сведений о регистрации граждан Российской Федерации по месту пребывания в пределах Российской Федерации;</w:t>
      </w:r>
    </w:p>
    <w:p w:rsidR="009E4A64" w:rsidRPr="00074361" w:rsidRDefault="009E4A64" w:rsidP="00074361">
      <w:pPr>
        <w:pStyle w:val="ac"/>
        <w:spacing w:before="0" w:beforeAutospacing="0" w:after="0" w:afterAutospacing="0" w:line="240" w:lineRule="auto"/>
        <w:ind w:firstLine="567"/>
        <w:rPr>
          <w:bCs/>
          <w:color w:val="000000"/>
          <w:sz w:val="26"/>
          <w:szCs w:val="26"/>
        </w:rPr>
      </w:pPr>
      <w:r w:rsidRPr="00074361">
        <w:rPr>
          <w:bCs/>
          <w:color w:val="000000"/>
          <w:sz w:val="26"/>
          <w:szCs w:val="26"/>
        </w:rPr>
        <w:t>6) идентификаторы сведений о регистрации граждан Российской Федерации по месту жительства в пределах Российской Федерации;</w:t>
      </w:r>
    </w:p>
    <w:p w:rsidR="009E4A64" w:rsidRPr="00074361" w:rsidRDefault="009E4A64" w:rsidP="00074361">
      <w:pPr>
        <w:pStyle w:val="ac"/>
        <w:spacing w:before="0" w:beforeAutospacing="0" w:after="0" w:afterAutospacing="0" w:line="240" w:lineRule="auto"/>
        <w:ind w:firstLine="567"/>
        <w:rPr>
          <w:bCs/>
          <w:color w:val="000000"/>
          <w:sz w:val="26"/>
          <w:szCs w:val="26"/>
        </w:rPr>
      </w:pPr>
      <w:r w:rsidRPr="00074361">
        <w:rPr>
          <w:bCs/>
          <w:color w:val="000000"/>
          <w:sz w:val="26"/>
          <w:szCs w:val="26"/>
        </w:rPr>
        <w:t>7) идентификаторы сведений о регистрации физических лиц в системе обязательного пенсионного страхования (страховой номер индивидуального лицевого счета);</w:t>
      </w:r>
    </w:p>
    <w:p w:rsidR="009E4A64" w:rsidRPr="00074361" w:rsidRDefault="009E4A64" w:rsidP="00074361">
      <w:pPr>
        <w:pStyle w:val="ac"/>
        <w:spacing w:before="0" w:beforeAutospacing="0" w:after="0" w:afterAutospacing="0" w:line="240" w:lineRule="auto"/>
        <w:ind w:firstLine="567"/>
        <w:rPr>
          <w:bCs/>
          <w:color w:val="000000"/>
          <w:sz w:val="26"/>
          <w:szCs w:val="26"/>
        </w:rPr>
      </w:pPr>
      <w:r w:rsidRPr="00074361">
        <w:rPr>
          <w:bCs/>
          <w:color w:val="000000"/>
          <w:sz w:val="26"/>
          <w:szCs w:val="26"/>
        </w:rPr>
        <w:t>8) идентификаторы сведений об опекуне или о попечителе;</w:t>
      </w:r>
    </w:p>
    <w:p w:rsidR="009E4A64" w:rsidRPr="00074361" w:rsidRDefault="009E4A64" w:rsidP="00074361">
      <w:pPr>
        <w:pStyle w:val="ac"/>
        <w:spacing w:before="0" w:beforeAutospacing="0" w:after="0" w:afterAutospacing="0" w:line="240" w:lineRule="auto"/>
        <w:ind w:firstLine="567"/>
        <w:rPr>
          <w:sz w:val="26"/>
          <w:szCs w:val="26"/>
        </w:rPr>
      </w:pPr>
      <w:r w:rsidRPr="00074361">
        <w:rPr>
          <w:bCs/>
          <w:color w:val="000000"/>
          <w:sz w:val="26"/>
          <w:szCs w:val="26"/>
        </w:rPr>
        <w:t xml:space="preserve">9) идентификаторы сведений о документе, удостоверяющем личность гражданина Российской Федерации на территории Российской Федерации (в том </w:t>
      </w:r>
      <w:r w:rsidRPr="00074361">
        <w:rPr>
          <w:bCs/>
          <w:color w:val="000000"/>
          <w:sz w:val="26"/>
          <w:szCs w:val="26"/>
        </w:rPr>
        <w:lastRenderedPageBreak/>
        <w:t>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9E4A64" w:rsidRPr="00074361" w:rsidRDefault="009E4A64" w:rsidP="00074361">
      <w:pPr>
        <w:pStyle w:val="ac"/>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2.8. Исчерпывающий перечень оснований для отказа в приеме документов, необходимых для предоставления муниципальной услуги</w:t>
      </w:r>
    </w:p>
    <w:p w:rsidR="009E4A64" w:rsidRPr="00074361" w:rsidRDefault="009E4A64" w:rsidP="00074361">
      <w:pPr>
        <w:pStyle w:val="ac"/>
        <w:shd w:val="clear" w:color="auto" w:fill="FFFFFF"/>
        <w:spacing w:before="0" w:beforeAutospacing="0" w:after="0" w:afterAutospacing="0" w:line="240" w:lineRule="auto"/>
        <w:ind w:firstLine="567"/>
        <w:rPr>
          <w:sz w:val="26"/>
          <w:szCs w:val="26"/>
        </w:rPr>
      </w:pPr>
      <w:r w:rsidRPr="00074361">
        <w:rPr>
          <w:color w:val="000000"/>
          <w:sz w:val="26"/>
          <w:szCs w:val="26"/>
          <w:shd w:val="clear" w:color="auto" w:fill="FFFFFF"/>
        </w:rPr>
        <w:t>Основанием для отказа в приеме документов, необходимых для предоставления муниципальной услуги и поступивших в электронной форме, является выявление в результате проверки несоблюдения установленных законодательством условий признания действительности квалифицированной электронной подписи, установленных статьей 11 Федерального закона от 06.04.2011 № 63-ФЗ «Об электронной подписи» (далее - Федеральный закон № 63-ФЗ).</w:t>
      </w:r>
    </w:p>
    <w:p w:rsidR="009E4A64" w:rsidRPr="00074361" w:rsidRDefault="009E4A64" w:rsidP="00074361">
      <w:pPr>
        <w:pStyle w:val="ac"/>
        <w:shd w:val="clear" w:color="auto" w:fill="FFFFFF"/>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2.9. Исчерпывающий перечень оснований для приостановления или отказа в предоставлении муниципальной услуги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2.9.1. Основания для отказа в предоставлении муниципальной услуги: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2.9.1.1. Основаниями для отказа в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земельного участка в собственность бесплатно являются: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proofErr w:type="gramStart"/>
      <w:r w:rsidRPr="00074361">
        <w:rPr>
          <w:color w:val="000000"/>
          <w:sz w:val="26"/>
          <w:szCs w:val="26"/>
          <w:shd w:val="clear" w:color="auto" w:fill="FFFFFF"/>
        </w:rPr>
        <w:t>1) </w:t>
      </w:r>
      <w:r w:rsidRPr="00074361">
        <w:rPr>
          <w:sz w:val="26"/>
          <w:szCs w:val="26"/>
          <w:shd w:val="clear" w:color="auto" w:fill="FFFFFF"/>
        </w:rPr>
        <w:t xml:space="preserve">несоответствие участника специальной военной операции, члена (членов) семьи погибшего (умершего) участника специальной военной операции требованиям, установленным пунктом 3 части 1, частью 1.1 статьи 1, частью 1 статьи 3.1 </w:t>
      </w:r>
      <w:r w:rsidRPr="00074361">
        <w:rPr>
          <w:color w:val="000000"/>
          <w:sz w:val="26"/>
          <w:szCs w:val="26"/>
          <w:shd w:val="clear" w:color="auto" w:fill="FFFFFF"/>
        </w:rPr>
        <w:t xml:space="preserve">Закона Тюменской области № 55 </w:t>
      </w:r>
      <w:r w:rsidRPr="00074361">
        <w:rPr>
          <w:bCs/>
          <w:color w:val="000000"/>
          <w:sz w:val="26"/>
          <w:szCs w:val="26"/>
        </w:rPr>
        <w:t>(данное основание не учитывается в отношении лиц, указанных в пунктах 2 и 3 части 1.1 статьи 1 Закона Тюменской области № 55, в случаях, предусмотренных частью 1.1 статьи</w:t>
      </w:r>
      <w:proofErr w:type="gramEnd"/>
      <w:r w:rsidRPr="00074361">
        <w:rPr>
          <w:bCs/>
          <w:color w:val="000000"/>
          <w:sz w:val="26"/>
          <w:szCs w:val="26"/>
        </w:rPr>
        <w:t xml:space="preserve"> </w:t>
      </w:r>
      <w:proofErr w:type="gramStart"/>
      <w:r w:rsidRPr="00074361">
        <w:rPr>
          <w:bCs/>
          <w:color w:val="000000"/>
          <w:sz w:val="26"/>
          <w:szCs w:val="26"/>
        </w:rPr>
        <w:t>3.1 Закона Тюменской области № 55)</w:t>
      </w:r>
      <w:r w:rsidRPr="00074361">
        <w:rPr>
          <w:color w:val="000000"/>
          <w:sz w:val="26"/>
          <w:szCs w:val="26"/>
        </w:rPr>
        <w:t>;</w:t>
      </w:r>
      <w:proofErr w:type="gramEnd"/>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 выявление недостоверных сведений, указанных в заявлении и (или) предоставленных документах;</w:t>
      </w:r>
    </w:p>
    <w:p w:rsidR="009E4A64" w:rsidRPr="00074361" w:rsidRDefault="009E4A64" w:rsidP="00074361">
      <w:pPr>
        <w:pStyle w:val="ac"/>
        <w:spacing w:before="0" w:beforeAutospacing="0" w:after="0" w:afterAutospacing="0" w:line="240" w:lineRule="auto"/>
        <w:ind w:firstLine="567"/>
        <w:rPr>
          <w:sz w:val="26"/>
          <w:szCs w:val="26"/>
          <w:shd w:val="clear" w:color="auto" w:fill="FFFFFF"/>
        </w:rPr>
      </w:pPr>
      <w:r w:rsidRPr="00074361">
        <w:rPr>
          <w:color w:val="000000"/>
          <w:sz w:val="26"/>
          <w:szCs w:val="26"/>
          <w:shd w:val="clear" w:color="auto" w:fill="FFFFFF"/>
        </w:rPr>
        <w:t>3) непредставление одного или нескольких документов из перечня документов, указанных в подпункте 2.6.1.2 пункта 2.6.1 подраздела 2.6 настоящего административного регламента.</w:t>
      </w:r>
    </w:p>
    <w:p w:rsidR="009E4A64" w:rsidRPr="00074361" w:rsidRDefault="009E4A64" w:rsidP="00074361">
      <w:pPr>
        <w:pStyle w:val="ac"/>
        <w:spacing w:before="0" w:beforeAutospacing="0" w:after="0" w:afterAutospacing="0" w:line="240" w:lineRule="auto"/>
        <w:ind w:firstLine="539"/>
        <w:rPr>
          <w:color w:val="000000"/>
          <w:sz w:val="26"/>
          <w:szCs w:val="26"/>
          <w:shd w:val="clear" w:color="auto" w:fill="FFFFFF"/>
        </w:rPr>
      </w:pPr>
      <w:r w:rsidRPr="00074361">
        <w:rPr>
          <w:sz w:val="26"/>
          <w:szCs w:val="26"/>
          <w:shd w:val="clear" w:color="auto" w:fill="FFFFFF"/>
        </w:rPr>
        <w:t>Под недостоверными сведениями применительно к настоящему административному регламенту понимается наличие в содержании представленных документов информации, не соответствующей действительности.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xml:space="preserve">2.9.1.2. Заявителю отказывается </w:t>
      </w:r>
      <w:proofErr w:type="gramStart"/>
      <w:r w:rsidRPr="00074361">
        <w:rPr>
          <w:color w:val="000000"/>
          <w:sz w:val="26"/>
          <w:szCs w:val="26"/>
          <w:shd w:val="clear" w:color="auto" w:fill="FFFFFF"/>
        </w:rPr>
        <w:t>в принятии на учет в целях первоочередного предоставления земельного участка в собственность бесплатно при отсутствии</w:t>
      </w:r>
      <w:proofErr w:type="gramEnd"/>
      <w:r w:rsidRPr="00074361">
        <w:rPr>
          <w:color w:val="000000"/>
          <w:sz w:val="26"/>
          <w:szCs w:val="26"/>
          <w:shd w:val="clear" w:color="auto" w:fill="FFFFFF"/>
        </w:rPr>
        <w:t xml:space="preserve"> оснований для первоочередного предоставления земельного участка в собственность бесплатно, установленных частью 2 статьи 3.1 Закона Тюменской области № 55.</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2.9.1.3. Основаниями для отказа в предоставления земельного участка в собственность бесплатно являются: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1) </w:t>
      </w:r>
      <w:r w:rsidRPr="00074361">
        <w:rPr>
          <w:sz w:val="26"/>
          <w:szCs w:val="26"/>
          <w:shd w:val="clear" w:color="auto" w:fill="FFFFFF"/>
        </w:rPr>
        <w:t>письменное заявление участника специальной военной операции, члена (членов) семьи погибшего (умершего) участника специальной военной операции об отказе в предоставлении земельного участка в собственность бесплатно</w:t>
      </w:r>
      <w:r w:rsidRPr="00074361">
        <w:rPr>
          <w:color w:val="000000"/>
          <w:sz w:val="26"/>
          <w:szCs w:val="26"/>
          <w:shd w:val="clear" w:color="auto" w:fill="FFFFFF"/>
        </w:rPr>
        <w:t>;</w:t>
      </w:r>
    </w:p>
    <w:p w:rsidR="009E4A64" w:rsidRPr="00074361" w:rsidRDefault="009E4A64" w:rsidP="00074361">
      <w:pPr>
        <w:pStyle w:val="ac"/>
        <w:spacing w:before="0" w:beforeAutospacing="0" w:after="0" w:afterAutospacing="0" w:line="240" w:lineRule="auto"/>
        <w:ind w:firstLine="567"/>
        <w:rPr>
          <w:sz w:val="26"/>
          <w:szCs w:val="26"/>
        </w:rPr>
      </w:pPr>
      <w:proofErr w:type="gramStart"/>
      <w:r w:rsidRPr="00074361">
        <w:rPr>
          <w:color w:val="000000"/>
          <w:sz w:val="26"/>
          <w:szCs w:val="26"/>
          <w:shd w:val="clear" w:color="auto" w:fill="FFFFFF"/>
        </w:rPr>
        <w:t xml:space="preserve">2) выявленное по итогам проверки, предусмотренной частью 13 статьи 3.1 Закона Тюменской области № 55, </w:t>
      </w:r>
      <w:r w:rsidRPr="00074361">
        <w:rPr>
          <w:sz w:val="26"/>
          <w:szCs w:val="26"/>
          <w:shd w:val="clear" w:color="auto" w:fill="FFFFFF"/>
        </w:rPr>
        <w:t xml:space="preserve">несоответствие участника специальной военной операции, члена (членов) семьи погибшего (умершего) участника специальной военной операции требованиям, установленным </w:t>
      </w:r>
      <w:r w:rsidRPr="00074361">
        <w:rPr>
          <w:sz w:val="26"/>
          <w:szCs w:val="26"/>
        </w:rPr>
        <w:t>подпунктами «б» и «в» пункта 1, подпунктами «б» и «в» пункта 2 части 1 статьи</w:t>
      </w:r>
      <w:r w:rsidRPr="00074361">
        <w:rPr>
          <w:sz w:val="26"/>
          <w:szCs w:val="26"/>
          <w:shd w:val="clear" w:color="auto" w:fill="FFFFFF"/>
        </w:rPr>
        <w:t xml:space="preserve"> 3.1 Закона Тюменской области № 55, на дату принятия решения о предоставлении земельного участка в собственность</w:t>
      </w:r>
      <w:proofErr w:type="gramEnd"/>
      <w:r w:rsidRPr="00074361">
        <w:rPr>
          <w:sz w:val="26"/>
          <w:szCs w:val="26"/>
          <w:shd w:val="clear" w:color="auto" w:fill="FFFFFF"/>
        </w:rPr>
        <w:t xml:space="preserve"> бесплатно </w:t>
      </w:r>
      <w:r w:rsidRPr="00074361">
        <w:rPr>
          <w:bCs/>
          <w:color w:val="000000"/>
          <w:sz w:val="26"/>
          <w:szCs w:val="26"/>
        </w:rPr>
        <w:t>(данное основание не учитывается в отношении лиц, указанных в пунктах 2 и 3 части 1.1 статьи 1 Закона Тюменской области № 55, в случаях, предусмотренных частью 1.1 статьи 3.1 Закона Тюменской области № 55)</w:t>
      </w:r>
      <w:r w:rsidRPr="00074361">
        <w:rPr>
          <w:sz w:val="26"/>
          <w:szCs w:val="26"/>
        </w:rPr>
        <w:t>;</w:t>
      </w:r>
    </w:p>
    <w:p w:rsidR="009E4A64" w:rsidRPr="00074361" w:rsidRDefault="009E4A64" w:rsidP="00074361">
      <w:pPr>
        <w:pStyle w:val="ac"/>
        <w:spacing w:before="0" w:beforeAutospacing="0" w:after="0" w:afterAutospacing="0" w:line="240" w:lineRule="auto"/>
        <w:ind w:firstLine="567"/>
        <w:rPr>
          <w:sz w:val="26"/>
          <w:szCs w:val="26"/>
        </w:rPr>
      </w:pPr>
      <w:proofErr w:type="gramStart"/>
      <w:r w:rsidRPr="00074361">
        <w:rPr>
          <w:sz w:val="26"/>
          <w:szCs w:val="26"/>
        </w:rPr>
        <w:lastRenderedPageBreak/>
        <w:t xml:space="preserve">3) выявленное по итогам проверки, проводимой в соответствии с пунктом 1 части 13 </w:t>
      </w:r>
      <w:r w:rsidRPr="00074361">
        <w:rPr>
          <w:color w:val="000000"/>
          <w:sz w:val="26"/>
          <w:szCs w:val="26"/>
        </w:rPr>
        <w:t>статьи 3.1 Закона Тюменской области № 55</w:t>
      </w:r>
      <w:r w:rsidRPr="00074361">
        <w:rPr>
          <w:sz w:val="26"/>
          <w:szCs w:val="26"/>
        </w:rPr>
        <w:t xml:space="preserve"> в целях предоставления социальной выплаты, предусмотренной статьей 3.2 </w:t>
      </w:r>
      <w:r w:rsidRPr="00074361">
        <w:rPr>
          <w:color w:val="000000"/>
          <w:sz w:val="26"/>
          <w:szCs w:val="26"/>
        </w:rPr>
        <w:t>Закона Тюменской области № 55</w:t>
      </w:r>
      <w:r w:rsidRPr="00074361">
        <w:rPr>
          <w:sz w:val="26"/>
          <w:szCs w:val="26"/>
        </w:rPr>
        <w:t>, несоответствие участника специальной военной операции, члена (членов) семьи погибшего (умершего) участника специальной военной операции условиям, установленным подпунктами «б» и «в» пункта 1, подпунктами «б» и «в» пункта 2 части</w:t>
      </w:r>
      <w:proofErr w:type="gramEnd"/>
      <w:r w:rsidRPr="00074361">
        <w:rPr>
          <w:sz w:val="26"/>
          <w:szCs w:val="26"/>
        </w:rPr>
        <w:t xml:space="preserve"> 1 </w:t>
      </w:r>
      <w:r w:rsidRPr="00074361">
        <w:rPr>
          <w:color w:val="000000"/>
          <w:sz w:val="26"/>
          <w:szCs w:val="26"/>
        </w:rPr>
        <w:t xml:space="preserve">статьи 3.1 Закона Тюменской области № 55 </w:t>
      </w:r>
      <w:r w:rsidRPr="00074361">
        <w:rPr>
          <w:bCs/>
          <w:color w:val="000000"/>
          <w:sz w:val="26"/>
          <w:szCs w:val="26"/>
        </w:rPr>
        <w:t>(данное основание не учитывается в отношении лиц, указанных в пунктах 2 и 3 части 1.1 статьи 1 Закона Тюменской области № 55, в случаях, предусмотренных частью 1.1 статьи 3.1 Закона Тюменской области № 55)</w:t>
      </w:r>
      <w:r w:rsidRPr="00074361">
        <w:rPr>
          <w:sz w:val="26"/>
          <w:szCs w:val="26"/>
        </w:rPr>
        <w:t>;</w:t>
      </w:r>
    </w:p>
    <w:p w:rsidR="009E4A64" w:rsidRPr="00074361" w:rsidRDefault="009E4A64" w:rsidP="00074361">
      <w:pPr>
        <w:pStyle w:val="ac"/>
        <w:spacing w:before="0" w:beforeAutospacing="0" w:after="0" w:afterAutospacing="0" w:line="240" w:lineRule="auto"/>
        <w:ind w:firstLine="539"/>
        <w:rPr>
          <w:color w:val="000000"/>
          <w:sz w:val="26"/>
          <w:szCs w:val="26"/>
          <w:shd w:val="clear" w:color="auto" w:fill="FFFFFF"/>
        </w:rPr>
      </w:pPr>
      <w:r w:rsidRPr="00074361">
        <w:rPr>
          <w:sz w:val="26"/>
          <w:szCs w:val="26"/>
        </w:rPr>
        <w:t xml:space="preserve">4) предоставление участнику специальной военной операции, члену (членам) семьи погибшего (умершего) участника специальной военной операции социальной выплаты, предусмотренной статьей 3.2 </w:t>
      </w:r>
      <w:r w:rsidRPr="00074361">
        <w:rPr>
          <w:color w:val="000000"/>
          <w:sz w:val="26"/>
          <w:szCs w:val="26"/>
        </w:rPr>
        <w:t>Закона Тюменской области № 55</w:t>
      </w:r>
      <w:r w:rsidRPr="00074361">
        <w:rPr>
          <w:sz w:val="26"/>
          <w:szCs w:val="26"/>
        </w:rPr>
        <w:t xml:space="preserve">. </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2.9.1.4. </w:t>
      </w:r>
      <w:r w:rsidRPr="00074361">
        <w:rPr>
          <w:sz w:val="26"/>
          <w:szCs w:val="26"/>
          <w:shd w:val="clear" w:color="auto" w:fill="FFFFFF"/>
        </w:rPr>
        <w:t>Основаниями для снятия участника специальной военной операции, члена (членов) семьи погибшего (умершего) участника специальной военной операции с учета в целях предоставления земельного участка в собственность бесплатно являются</w:t>
      </w:r>
      <w:r w:rsidRPr="00074361">
        <w:rPr>
          <w:color w:val="000000"/>
          <w:sz w:val="26"/>
          <w:szCs w:val="26"/>
          <w:shd w:val="clear" w:color="auto" w:fill="FFFFFF"/>
        </w:rPr>
        <w:t>:</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1) </w:t>
      </w:r>
      <w:r w:rsidRPr="00074361">
        <w:rPr>
          <w:sz w:val="26"/>
          <w:szCs w:val="26"/>
          <w:shd w:val="clear" w:color="auto" w:fill="FFFFFF"/>
        </w:rPr>
        <w:t>письменное заявление участника специальной военной операции, члена (членов) семьи погибшего (умершего) участника специальной военной операции о снятии с учета в целях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 </w:t>
      </w:r>
      <w:r w:rsidRPr="00074361">
        <w:rPr>
          <w:sz w:val="26"/>
          <w:szCs w:val="26"/>
          <w:shd w:val="clear" w:color="auto" w:fill="FFFFFF"/>
        </w:rPr>
        <w:t>приобретение земельного участка в собственность бесплатно в порядке, установленном Законом Тюменской области № 55</w:t>
      </w:r>
      <w:r w:rsidRPr="00074361">
        <w:rPr>
          <w:color w:val="000000"/>
          <w:sz w:val="26"/>
          <w:szCs w:val="26"/>
          <w:shd w:val="clear" w:color="auto" w:fill="FFFFFF"/>
        </w:rPr>
        <w:t>;</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 </w:t>
      </w:r>
      <w:r w:rsidRPr="00074361">
        <w:rPr>
          <w:sz w:val="26"/>
          <w:szCs w:val="26"/>
          <w:shd w:val="clear" w:color="auto" w:fill="FFFFFF"/>
        </w:rPr>
        <w:t xml:space="preserve">выявление не соответствующих действительности сведений в документах, по </w:t>
      </w:r>
      <w:proofErr w:type="gramStart"/>
      <w:r w:rsidRPr="00074361">
        <w:rPr>
          <w:sz w:val="26"/>
          <w:szCs w:val="26"/>
          <w:shd w:val="clear" w:color="auto" w:fill="FFFFFF"/>
        </w:rPr>
        <w:t>результатам</w:t>
      </w:r>
      <w:proofErr w:type="gramEnd"/>
      <w:r w:rsidRPr="00074361">
        <w:rPr>
          <w:sz w:val="26"/>
          <w:szCs w:val="26"/>
          <w:shd w:val="clear" w:color="auto" w:fill="FFFFFF"/>
        </w:rPr>
        <w:t xml:space="preserve"> рассмотрения которых участник специальной военной операции, член (члены) семьи погибшего (умершего) участника специальной военной операции принят (приняты) на учет в целях предоставления земельного участка в собственность бесплатно</w:t>
      </w:r>
      <w:r w:rsidRPr="00074361">
        <w:rPr>
          <w:color w:val="000000"/>
          <w:sz w:val="26"/>
          <w:szCs w:val="26"/>
          <w:shd w:val="clear" w:color="auto" w:fill="FFFFFF"/>
        </w:rPr>
        <w:t>;</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4) </w:t>
      </w:r>
      <w:r w:rsidRPr="00074361">
        <w:rPr>
          <w:sz w:val="26"/>
          <w:szCs w:val="26"/>
          <w:shd w:val="clear" w:color="auto" w:fill="FFFFFF"/>
        </w:rPr>
        <w:t>отказ в предоставлении земельного участка в собственность бесплатно участнику специальной военной операции, члену (членам) семьи погибшего (умершего) участника специальной военной операции по основаниям, предусмотренным в подпункте 2.9.1.3 пункта 2.9.3 настоящего подраздела.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2.9.1.5. Основанием для отказа в первоочередном предоставлении земельного участка в собственность бесплатно является:</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shd w:val="clear" w:color="auto" w:fill="FFFFFF"/>
        </w:rPr>
        <w:t>выявленное по результатам проверки, предусмотренной частью 13 статьи 3.1 Закона Тюменской области № 55, отсутствие оснований для первоочередного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2.9.1.6. Основаниями для отказа во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являются:</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rPr>
        <w:t>заявление о предоставлении социальной выплаты подано с нарушением требований, установленных пунктами 6.2 - 6.7 Порядка, подано в иной уполномоченный орган;</w:t>
      </w:r>
    </w:p>
    <w:p w:rsidR="009E4A64" w:rsidRPr="00074361" w:rsidRDefault="009E4A64" w:rsidP="00074361">
      <w:pPr>
        <w:pStyle w:val="ac"/>
        <w:spacing w:before="0" w:beforeAutospacing="0" w:after="0" w:afterAutospacing="0" w:line="240" w:lineRule="auto"/>
        <w:ind w:firstLine="539"/>
        <w:rPr>
          <w:sz w:val="26"/>
          <w:szCs w:val="26"/>
        </w:rPr>
      </w:pPr>
      <w:proofErr w:type="gramStart"/>
      <w:r w:rsidRPr="00074361">
        <w:rPr>
          <w:sz w:val="26"/>
          <w:szCs w:val="26"/>
        </w:rPr>
        <w:t xml:space="preserve">выявленное по итогам проверки, предусмотренной пунктом 6.10 </w:t>
      </w:r>
      <w:r w:rsidRPr="00074361">
        <w:rPr>
          <w:color w:val="000000"/>
          <w:sz w:val="26"/>
          <w:szCs w:val="26"/>
        </w:rPr>
        <w:t>Порядка</w:t>
      </w:r>
      <w:r w:rsidRPr="00074361">
        <w:rPr>
          <w:sz w:val="26"/>
          <w:szCs w:val="26"/>
        </w:rPr>
        <w:t xml:space="preserve">, несоответствие участника специальной военной операции, члена (членов) семьи погибшего (умершего) участника специальной военной операции условиям, установленным подпунктами «б» и «в» пункта 1, подпунктами «б» и «в» пункта 2 части 1 статьи 3.1 Закона Тюменской области № 55; </w:t>
      </w:r>
      <w:proofErr w:type="gramEnd"/>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lastRenderedPageBreak/>
        <w:t xml:space="preserve">приобретение земельного участка в собственность бесплатно в порядке, установленном Законом Тюменской области № 55.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2.9.1.7. Основаниями для исключения участника специальной военной операции, члена (членов) семьи погибшего (умершего) участника специальной военной операции из сводного перечня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является:</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письменное заявление участника специальной военной операции, члена (членов) семьи погибшего (умершего) участника специальной военной операции об исключении из перечня;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отказ в предоставлении социальной выплаты по основаниям, предусмотренным пунктом 6.32 Порядка.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2.9.1.8. Основаниями для отказа в предоставлении социальной выплаты являются:</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заявление о перечислении средств социальной выплаты, указанное в подпункте 2.6.2.3 пункта 2.6.2 подраздела 2.6 настоящего административного регламента, подано с нарушением требований, установленных пунктами 6.26, 6.29 Порядка, или подано в иной уполномоченный орган;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непредставление документа (документов), представление которых обязательно в соответствии с подпунктом 2.6.2.4 пункта 2.6.2 подраздела 2.6 настоящего административного регламента;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выявление недостоверных сведений, указанных в заявлении о перечислении средств социальной выплаты, указанном в подпункте 2.6.2.3 пункта 2.6.2 подраздела 2.6 настоящего административного регламента, и (или) представленных документах; </w:t>
      </w:r>
    </w:p>
    <w:p w:rsidR="009E4A64" w:rsidRPr="00074361" w:rsidRDefault="009E4A64" w:rsidP="00074361">
      <w:pPr>
        <w:pStyle w:val="ac"/>
        <w:spacing w:before="0" w:beforeAutospacing="0" w:after="0" w:afterAutospacing="0" w:line="240" w:lineRule="auto"/>
        <w:ind w:firstLine="539"/>
        <w:rPr>
          <w:sz w:val="26"/>
          <w:szCs w:val="26"/>
        </w:rPr>
      </w:pPr>
      <w:proofErr w:type="gramStart"/>
      <w:r w:rsidRPr="00074361">
        <w:rPr>
          <w:sz w:val="26"/>
          <w:szCs w:val="26"/>
        </w:rPr>
        <w:t xml:space="preserve">выявленное по итогам проверки, предусмотренной пунктом 6.24 Порядка, несоответствие участника специальной военной операции, члена (членов) семьи погибшего (умершего) участника специальной военной операции условиям, установленным подпунктами «б» и «в» пункта 1, подпунктами «б» и «в» пункта 2 части 1 статьи 3.1 Закона Тюменской области № 55; </w:t>
      </w:r>
      <w:proofErr w:type="gramEnd"/>
    </w:p>
    <w:p w:rsidR="009E4A64" w:rsidRPr="00074361" w:rsidRDefault="009E4A64" w:rsidP="00074361">
      <w:pPr>
        <w:pStyle w:val="ac"/>
        <w:spacing w:before="0" w:beforeAutospacing="0" w:after="0" w:afterAutospacing="0" w:line="240" w:lineRule="auto"/>
        <w:ind w:firstLine="539"/>
        <w:rPr>
          <w:color w:val="000000"/>
          <w:sz w:val="26"/>
          <w:szCs w:val="26"/>
        </w:rPr>
      </w:pPr>
      <w:r w:rsidRPr="00074361">
        <w:rPr>
          <w:sz w:val="26"/>
          <w:szCs w:val="26"/>
        </w:rPr>
        <w:t>отсутствие предварительного разрешения, предусмотренного подпунктом 2.7.1.13 пункта 2.7.1 подраздела 2.7 настоящего административного регламента.</w:t>
      </w:r>
    </w:p>
    <w:p w:rsidR="009E4A64" w:rsidRPr="00074361" w:rsidRDefault="009E4A64" w:rsidP="00074361">
      <w:pPr>
        <w:pStyle w:val="ac"/>
        <w:keepNext/>
        <w:shd w:val="clear" w:color="auto" w:fill="FFFFFF"/>
        <w:spacing w:before="0" w:beforeAutospacing="0" w:after="0" w:afterAutospacing="0" w:line="240" w:lineRule="auto"/>
        <w:ind w:firstLine="567"/>
        <w:rPr>
          <w:sz w:val="26"/>
          <w:szCs w:val="26"/>
        </w:rPr>
      </w:pPr>
      <w:r w:rsidRPr="00074361">
        <w:rPr>
          <w:color w:val="000000"/>
          <w:sz w:val="26"/>
          <w:szCs w:val="26"/>
        </w:rPr>
        <w:t>2.9.2. Основания для п</w:t>
      </w:r>
      <w:r w:rsidRPr="00074361">
        <w:rPr>
          <w:color w:val="000000"/>
          <w:sz w:val="26"/>
          <w:szCs w:val="26"/>
          <w:shd w:val="clear" w:color="auto" w:fill="FFFFFF"/>
        </w:rPr>
        <w:t>риостановления предоставления муниципальной услуги отсутствуют.</w:t>
      </w:r>
    </w:p>
    <w:p w:rsidR="009E4A64" w:rsidRPr="00074361" w:rsidRDefault="009E4A64" w:rsidP="00074361">
      <w:pPr>
        <w:pStyle w:val="ac"/>
        <w:keepNext/>
        <w:shd w:val="clear" w:color="auto" w:fill="FFFFFF"/>
        <w:spacing w:before="0" w:beforeAutospacing="0" w:after="0" w:afterAutospacing="0" w:line="240" w:lineRule="auto"/>
        <w:ind w:firstLine="567"/>
        <w:rPr>
          <w:sz w:val="26"/>
          <w:szCs w:val="26"/>
        </w:rPr>
      </w:pPr>
    </w:p>
    <w:p w:rsidR="009E4A64" w:rsidRPr="00074361" w:rsidRDefault="009E4A64" w:rsidP="00074361">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2.10. Способы, размер и основания взимания государственной пошлины или иной платы, взимаемой за предоставление муниципальной услуги</w:t>
      </w:r>
    </w:p>
    <w:p w:rsidR="009E4A64" w:rsidRPr="00074361" w:rsidRDefault="009E4A64" w:rsidP="00074361">
      <w:pPr>
        <w:pStyle w:val="ac"/>
        <w:keepNext/>
        <w:spacing w:before="0" w:beforeAutospacing="0" w:after="0" w:afterAutospacing="0" w:line="240" w:lineRule="auto"/>
        <w:ind w:firstLine="567"/>
        <w:rPr>
          <w:sz w:val="26"/>
          <w:szCs w:val="26"/>
        </w:rPr>
      </w:pPr>
      <w:r w:rsidRPr="00074361">
        <w:rPr>
          <w:color w:val="000000"/>
          <w:sz w:val="26"/>
          <w:szCs w:val="26"/>
          <w:shd w:val="clear" w:color="auto" w:fill="FFFFFF"/>
        </w:rPr>
        <w:t>Предоставление муниципальной услуги осуществляется бесплатно – без взимания государственной пошлины или иной платы.</w:t>
      </w:r>
    </w:p>
    <w:p w:rsidR="009E4A64" w:rsidRPr="00074361" w:rsidRDefault="009E4A64" w:rsidP="00074361">
      <w:pPr>
        <w:pStyle w:val="ac"/>
        <w:spacing w:before="0" w:beforeAutospacing="0" w:after="0" w:afterAutospacing="0" w:line="240" w:lineRule="auto"/>
        <w:rPr>
          <w:sz w:val="26"/>
          <w:szCs w:val="26"/>
        </w:rPr>
      </w:pPr>
    </w:p>
    <w:p w:rsidR="009E4A64" w:rsidRPr="00074361" w:rsidRDefault="009E4A64" w:rsidP="00074361">
      <w:pPr>
        <w:pStyle w:val="ac"/>
        <w:keepNext/>
        <w:shd w:val="clear" w:color="auto" w:fill="FFFFFF"/>
        <w:spacing w:before="0" w:beforeAutospacing="0" w:after="0" w:afterAutospacing="0" w:line="240" w:lineRule="auto"/>
        <w:ind w:firstLine="709"/>
        <w:rPr>
          <w:color w:val="000000"/>
          <w:sz w:val="26"/>
          <w:szCs w:val="26"/>
          <w:shd w:val="clear" w:color="auto" w:fill="FFFFFF"/>
        </w:rPr>
      </w:pPr>
      <w:r w:rsidRPr="00074361">
        <w:rPr>
          <w:bCs/>
          <w:color w:val="000000"/>
          <w:sz w:val="26"/>
          <w:szCs w:val="26"/>
          <w:shd w:val="clear" w:color="auto" w:fill="FFFFFF"/>
        </w:rPr>
        <w:t>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9E4A64" w:rsidRPr="00074361" w:rsidRDefault="009E4A64" w:rsidP="00074361">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Услуги, которые являются необходимыми и обязательными для предоставления муниципальной услуги, отсутствуют.</w:t>
      </w:r>
    </w:p>
    <w:p w:rsidR="009E4A64" w:rsidRDefault="009E4A64" w:rsidP="00074361">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772D61" w:rsidRPr="00074361" w:rsidRDefault="00772D61" w:rsidP="00074361">
      <w:pPr>
        <w:pStyle w:val="ac"/>
        <w:keepNext/>
        <w:shd w:val="clear" w:color="auto" w:fill="FFFFFF"/>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10"/>
        <w:rPr>
          <w:sz w:val="26"/>
          <w:szCs w:val="26"/>
        </w:rPr>
      </w:pPr>
    </w:p>
    <w:p w:rsidR="009E4A64" w:rsidRPr="00074361" w:rsidRDefault="009E4A64" w:rsidP="00074361">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lastRenderedPageBreak/>
        <w:t>2.12.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4A64" w:rsidRPr="00074361" w:rsidRDefault="009E4A64" w:rsidP="00074361">
      <w:pPr>
        <w:pStyle w:val="ac"/>
        <w:keepNext/>
        <w:shd w:val="clear" w:color="auto" w:fill="FFFFFF"/>
        <w:spacing w:before="0" w:beforeAutospacing="0" w:after="0" w:afterAutospacing="0" w:line="240" w:lineRule="auto"/>
        <w:ind w:firstLine="567"/>
        <w:rPr>
          <w:sz w:val="26"/>
          <w:szCs w:val="26"/>
        </w:rPr>
      </w:pPr>
      <w:r w:rsidRPr="00074361">
        <w:rPr>
          <w:color w:val="000000"/>
          <w:sz w:val="26"/>
          <w:szCs w:val="26"/>
          <w:shd w:val="clear" w:color="auto" w:fill="FFFFFF"/>
        </w:rPr>
        <w:t>Время ожидания в очереди при подаче заявления и документов, необходимых для предоставления муниципальной услуги, а также при получении результата муниципальной услуги не должно превышать 15 минут.</w:t>
      </w:r>
    </w:p>
    <w:p w:rsidR="009E4A64" w:rsidRPr="00074361" w:rsidRDefault="009E4A64" w:rsidP="00074361">
      <w:pPr>
        <w:pStyle w:val="ac"/>
        <w:spacing w:before="0" w:beforeAutospacing="0" w:after="0" w:afterAutospacing="0" w:line="240" w:lineRule="auto"/>
        <w:ind w:firstLine="510"/>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2.13.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2.13.1. Регистрация заявления о предоставлении муниципальной услуги при личном обращении заявителя (представителя заявителя) в МФЦ не должна превышать 15 минут.</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shd w:val="clear" w:color="auto" w:fill="FFFFFF"/>
        </w:rPr>
        <w:t>2.13.2. При поступлении заявления в администрацию из МФЦ, посредством почтового отправления, в электронной форме в рабочие дни в пределах графика работы администрации регистрация заявления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w:t>
      </w:r>
    </w:p>
    <w:p w:rsidR="009E4A64" w:rsidRPr="00074361" w:rsidRDefault="009E4A64" w:rsidP="00074361">
      <w:pPr>
        <w:pStyle w:val="ac"/>
        <w:spacing w:before="0" w:beforeAutospacing="0" w:after="0" w:afterAutospacing="0" w:line="240" w:lineRule="auto"/>
        <w:ind w:firstLine="709"/>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2.14. </w:t>
      </w:r>
      <w:proofErr w:type="gramStart"/>
      <w:r w:rsidRPr="00074361">
        <w:rPr>
          <w:bCs/>
          <w:color w:val="000000"/>
          <w:sz w:val="26"/>
          <w:szCs w:val="26"/>
          <w:shd w:val="clear" w:color="auto" w:fill="FFFFFF"/>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E4A64" w:rsidRPr="00074361" w:rsidRDefault="009E4A64" w:rsidP="00074361">
      <w:pPr>
        <w:pStyle w:val="ac"/>
        <w:spacing w:before="0" w:beforeAutospacing="0" w:after="0" w:afterAutospacing="0" w:line="240" w:lineRule="auto"/>
        <w:ind w:firstLine="567"/>
        <w:rPr>
          <w:sz w:val="26"/>
          <w:szCs w:val="26"/>
        </w:rPr>
      </w:pPr>
      <w:proofErr w:type="gramStart"/>
      <w:r w:rsidRPr="00074361">
        <w:rPr>
          <w:color w:val="000000"/>
          <w:sz w:val="26"/>
          <w:szCs w:val="26"/>
          <w:shd w:val="clear" w:color="auto" w:fill="FFFFFF"/>
        </w:rPr>
        <w:t>Требования к помещениям МФЦ, в которых предоставляется муниципальная услуга, залам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roofErr w:type="gramEnd"/>
    </w:p>
    <w:p w:rsidR="009E4A64" w:rsidRPr="00074361" w:rsidRDefault="009E4A64" w:rsidP="00074361">
      <w:pPr>
        <w:pStyle w:val="ac"/>
        <w:spacing w:before="0" w:beforeAutospacing="0" w:after="0" w:afterAutospacing="0" w:line="240" w:lineRule="auto"/>
        <w:ind w:firstLine="709"/>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2.15. Показатели доступности и качества муниципальной услуги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2.15.1. Показателями доступности муниципальной услуги являются: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наличие полной, достоверной и доступной для заявителя (представителя заявителя) информации о содержании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наличие помещений, оборудования и оснащения, отвечающих требованиям настоящего административного регламента;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соблюдение режима работы администрации, МФЦ при предоставлении муниципальной услуги;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возможность получения заявителем (представителем заявителя) муниципальной услуги через МФЦ.</w:t>
      </w:r>
    </w:p>
    <w:p w:rsidR="00772D61" w:rsidRDefault="00772D61" w:rsidP="00074361">
      <w:pPr>
        <w:pStyle w:val="ac"/>
        <w:spacing w:before="0" w:beforeAutospacing="0" w:after="0" w:afterAutospacing="0" w:line="240" w:lineRule="auto"/>
        <w:ind w:firstLine="567"/>
        <w:rPr>
          <w:color w:val="000000"/>
          <w:sz w:val="26"/>
          <w:szCs w:val="26"/>
          <w:shd w:val="clear" w:color="auto" w:fill="FFFFFF"/>
        </w:rPr>
      </w:pPr>
    </w:p>
    <w:p w:rsidR="00772D61" w:rsidRDefault="00772D61" w:rsidP="00074361">
      <w:pPr>
        <w:pStyle w:val="ac"/>
        <w:spacing w:before="0" w:beforeAutospacing="0" w:after="0" w:afterAutospacing="0" w:line="240" w:lineRule="auto"/>
        <w:ind w:firstLine="567"/>
        <w:rPr>
          <w:color w:val="000000"/>
          <w:sz w:val="26"/>
          <w:szCs w:val="26"/>
          <w:shd w:val="clear" w:color="auto" w:fill="FFFFFF"/>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lastRenderedPageBreak/>
        <w:t>2.15.2. Показателями качества муниципальной услуги являются: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соблюдение сроков и последовательности административных процедур, установленных настоящим административным регламентом;</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отсутствие обоснованных жалоб на действия (бездействие) и решения сотрудников администрации и МФЦ, участвующих в предоставлении муниципальной услуги;</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shd w:val="clear" w:color="auto" w:fill="FFFFFF"/>
        </w:rPr>
        <w:t>– количество взаимодействий заявителя (представителя заявителя) с сотрудниками администрации и МФЦ при предоставлении муниципальной услуги и их продолжительность.</w:t>
      </w:r>
    </w:p>
    <w:p w:rsidR="009E4A64" w:rsidRPr="00074361" w:rsidRDefault="009E4A64" w:rsidP="00074361">
      <w:pPr>
        <w:pStyle w:val="ac"/>
        <w:spacing w:before="0" w:beforeAutospacing="0" w:after="0" w:afterAutospacing="0" w:line="240" w:lineRule="auto"/>
        <w:ind w:firstLine="709"/>
        <w:rPr>
          <w:sz w:val="26"/>
          <w:szCs w:val="26"/>
        </w:rPr>
      </w:pPr>
    </w:p>
    <w:p w:rsidR="009E4A64" w:rsidRPr="00074361" w:rsidRDefault="009E4A64" w:rsidP="00074361">
      <w:pPr>
        <w:pStyle w:val="ac"/>
        <w:spacing w:before="0" w:beforeAutospacing="0" w:after="0" w:afterAutospacing="0" w:line="240" w:lineRule="auto"/>
        <w:ind w:firstLine="709"/>
        <w:rPr>
          <w:color w:val="000000"/>
          <w:sz w:val="26"/>
          <w:szCs w:val="26"/>
          <w:shd w:val="clear" w:color="auto" w:fill="FFFFFF"/>
        </w:rPr>
      </w:pPr>
      <w:r w:rsidRPr="00074361">
        <w:rPr>
          <w:bCs/>
          <w:color w:val="000000"/>
          <w:sz w:val="26"/>
          <w:szCs w:val="26"/>
          <w:shd w:val="clear" w:color="auto" w:fill="FFFFFF"/>
        </w:rPr>
        <w:t>2.16. </w:t>
      </w:r>
      <w:proofErr w:type="gramStart"/>
      <w:r w:rsidRPr="00074361">
        <w:rPr>
          <w:bCs/>
          <w:color w:val="000000"/>
          <w:sz w:val="26"/>
          <w:szCs w:val="26"/>
          <w:shd w:val="clear" w:color="auto" w:fill="FFFFFF"/>
        </w:rPr>
        <w:t xml:space="preserve">Иные требования, в том числе учитывающие </w:t>
      </w:r>
      <w:r w:rsidRPr="00074361">
        <w:rPr>
          <w:bCs/>
          <w:sz w:val="26"/>
          <w:szCs w:val="26"/>
          <w:shd w:val="clear" w:color="auto" w:fill="FFFFFF"/>
        </w:rPr>
        <w:t>случаи и порядок предоставления муниципальной услуги в упреждающем (</w:t>
      </w:r>
      <w:proofErr w:type="spellStart"/>
      <w:r w:rsidRPr="00074361">
        <w:rPr>
          <w:bCs/>
          <w:sz w:val="26"/>
          <w:szCs w:val="26"/>
          <w:shd w:val="clear" w:color="auto" w:fill="FFFFFF"/>
        </w:rPr>
        <w:t>проактивном</w:t>
      </w:r>
      <w:proofErr w:type="spellEnd"/>
      <w:r w:rsidRPr="00074361">
        <w:rPr>
          <w:bCs/>
          <w:sz w:val="26"/>
          <w:szCs w:val="26"/>
          <w:shd w:val="clear" w:color="auto" w:fill="FFFFFF"/>
        </w:rPr>
        <w:t>) режиме,</w:t>
      </w:r>
      <w:r w:rsidRPr="00074361">
        <w:rPr>
          <w:bCs/>
          <w:color w:val="000000"/>
          <w:sz w:val="26"/>
          <w:szCs w:val="26"/>
          <w:shd w:val="clear" w:color="auto" w:fill="FFFFFF"/>
        </w:rPr>
        <w:t xml:space="preserve">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9E4A64" w:rsidRPr="00074361" w:rsidRDefault="009E4A64" w:rsidP="00074361">
      <w:pPr>
        <w:pStyle w:val="ac"/>
        <w:spacing w:before="0" w:beforeAutospacing="0" w:after="0" w:afterAutospacing="0" w:line="240" w:lineRule="auto"/>
        <w:ind w:firstLine="709"/>
        <w:rPr>
          <w:color w:val="000000"/>
          <w:sz w:val="26"/>
          <w:szCs w:val="26"/>
          <w:shd w:val="clear" w:color="auto" w:fill="FFFFFF"/>
        </w:rPr>
      </w:pPr>
      <w:r w:rsidRPr="00074361">
        <w:rPr>
          <w:color w:val="000000"/>
          <w:sz w:val="26"/>
          <w:szCs w:val="26"/>
          <w:shd w:val="clear" w:color="auto" w:fill="FFFFFF"/>
        </w:rPr>
        <w:t>2.16.1. При предоставлении муниципальной услуги в электронной форме заявитель (представитель заявителя) вправе:</w:t>
      </w:r>
    </w:p>
    <w:p w:rsidR="009E4A64" w:rsidRPr="00074361" w:rsidRDefault="009E4A64" w:rsidP="00074361">
      <w:pPr>
        <w:pStyle w:val="ac"/>
        <w:spacing w:before="0" w:beforeAutospacing="0" w:after="0" w:afterAutospacing="0" w:line="240" w:lineRule="auto"/>
        <w:ind w:firstLine="709"/>
        <w:rPr>
          <w:color w:val="000000"/>
          <w:sz w:val="26"/>
          <w:szCs w:val="26"/>
          <w:shd w:val="clear" w:color="auto" w:fill="FFFFFF"/>
        </w:rPr>
      </w:pPr>
      <w:r w:rsidRPr="00074361">
        <w:rPr>
          <w:color w:val="000000"/>
          <w:sz w:val="26"/>
          <w:szCs w:val="26"/>
          <w:shd w:val="clear" w:color="auto" w:fill="FFFFFF"/>
        </w:rPr>
        <w:t>а) получить информацию о порядке и сроках предоставления муниципальной услуги, размещенную на Региональном портале;</w:t>
      </w:r>
    </w:p>
    <w:p w:rsidR="009E4A64" w:rsidRPr="00074361" w:rsidRDefault="009E4A64" w:rsidP="00074361">
      <w:pPr>
        <w:pStyle w:val="ac"/>
        <w:spacing w:before="0" w:beforeAutospacing="0" w:after="0" w:afterAutospacing="0" w:line="240" w:lineRule="auto"/>
        <w:ind w:firstLine="709"/>
        <w:rPr>
          <w:color w:val="000000"/>
          <w:sz w:val="26"/>
          <w:szCs w:val="26"/>
          <w:shd w:val="clear" w:color="auto" w:fill="FFFFFF"/>
        </w:rPr>
      </w:pPr>
      <w:r w:rsidRPr="00074361">
        <w:rPr>
          <w:color w:val="000000"/>
          <w:sz w:val="26"/>
          <w:szCs w:val="26"/>
          <w:shd w:val="clear" w:color="auto" w:fill="FFFFFF"/>
        </w:rPr>
        <w:t>б) осуществить предварительную запись на личный прием в МФЦ через официальный сайт МФЦ в информационно-телекоммуникационной сети «Интернет» (www.mfcto.ru), в том числе с использованием мобильного приложения;</w:t>
      </w:r>
    </w:p>
    <w:p w:rsidR="009E4A64" w:rsidRPr="00074361" w:rsidRDefault="009E4A64" w:rsidP="00074361">
      <w:pPr>
        <w:pStyle w:val="ac"/>
        <w:spacing w:before="0" w:beforeAutospacing="0" w:after="0" w:afterAutospacing="0" w:line="240" w:lineRule="auto"/>
        <w:ind w:firstLine="709"/>
        <w:rPr>
          <w:color w:val="000000"/>
          <w:sz w:val="26"/>
          <w:szCs w:val="26"/>
          <w:shd w:val="clear" w:color="auto" w:fill="FFFFFF"/>
        </w:rPr>
      </w:pPr>
      <w:r w:rsidRPr="00074361">
        <w:rPr>
          <w:color w:val="000000"/>
          <w:sz w:val="26"/>
          <w:szCs w:val="26"/>
          <w:shd w:val="clear" w:color="auto" w:fill="FFFFFF"/>
        </w:rPr>
        <w:t>в) подать заявление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9E4A64" w:rsidRPr="00772D61" w:rsidRDefault="009E4A64" w:rsidP="00074361">
      <w:pPr>
        <w:pStyle w:val="ac"/>
        <w:spacing w:before="0" w:beforeAutospacing="0" w:after="0" w:afterAutospacing="0" w:line="240" w:lineRule="auto"/>
        <w:ind w:firstLine="709"/>
        <w:rPr>
          <w:sz w:val="26"/>
          <w:szCs w:val="26"/>
          <w:shd w:val="clear" w:color="auto" w:fill="FFFFFF"/>
        </w:rPr>
      </w:pPr>
      <w:r w:rsidRPr="00074361">
        <w:rPr>
          <w:color w:val="000000"/>
          <w:sz w:val="26"/>
          <w:szCs w:val="26"/>
          <w:shd w:val="clear" w:color="auto" w:fill="FFFFFF"/>
        </w:rPr>
        <w:t xml:space="preserve">г) получить сведения о ходе выполнения заявления, поданного в электронной </w:t>
      </w:r>
      <w:r w:rsidRPr="00772D61">
        <w:rPr>
          <w:sz w:val="26"/>
          <w:szCs w:val="26"/>
          <w:shd w:val="clear" w:color="auto" w:fill="FFFFFF"/>
        </w:rPr>
        <w:t>форме;</w:t>
      </w:r>
    </w:p>
    <w:p w:rsidR="009E4A64" w:rsidRPr="00772D61" w:rsidRDefault="009E4A64" w:rsidP="00074361">
      <w:pPr>
        <w:pStyle w:val="ac"/>
        <w:spacing w:before="0" w:beforeAutospacing="0" w:after="0" w:afterAutospacing="0" w:line="240" w:lineRule="auto"/>
        <w:ind w:firstLine="709"/>
        <w:rPr>
          <w:sz w:val="26"/>
          <w:szCs w:val="26"/>
          <w:shd w:val="clear" w:color="auto" w:fill="FFFFFF"/>
        </w:rPr>
      </w:pPr>
      <w:r w:rsidRPr="00772D61">
        <w:rPr>
          <w:sz w:val="26"/>
          <w:szCs w:val="26"/>
          <w:shd w:val="clear" w:color="auto" w:fill="FFFFFF"/>
        </w:rPr>
        <w:t>д) подать жалобу на решение и действие (бездействие) должностного лица либо муниципального служащего администрации посредством официального сайта (</w:t>
      </w:r>
      <w:hyperlink r:id="rId14" w:history="1">
        <w:r w:rsidRPr="00772D61">
          <w:rPr>
            <w:rStyle w:val="ad"/>
            <w:color w:val="auto"/>
            <w:sz w:val="26"/>
            <w:szCs w:val="26"/>
            <w:u w:val="none"/>
          </w:rPr>
          <w:t>Kazanka.admtyumen.ru/</w:t>
        </w:r>
        <w:proofErr w:type="spellStart"/>
        <w:r w:rsidRPr="00772D61">
          <w:rPr>
            <w:rStyle w:val="ad"/>
            <w:color w:val="auto"/>
            <w:sz w:val="26"/>
            <w:szCs w:val="26"/>
            <w:u w:val="none"/>
          </w:rPr>
          <w:t>mo</w:t>
        </w:r>
        <w:proofErr w:type="spellEnd"/>
        <w:r w:rsidRPr="00772D61">
          <w:rPr>
            <w:rStyle w:val="ad"/>
            <w:color w:val="auto"/>
            <w:sz w:val="26"/>
            <w:szCs w:val="26"/>
            <w:u w:val="none"/>
          </w:rPr>
          <w:t>/</w:t>
        </w:r>
        <w:proofErr w:type="spellStart"/>
        <w:r w:rsidRPr="00772D61">
          <w:rPr>
            <w:rStyle w:val="ad"/>
            <w:color w:val="auto"/>
            <w:sz w:val="26"/>
            <w:szCs w:val="26"/>
            <w:u w:val="none"/>
          </w:rPr>
          <w:t>Kazanka</w:t>
        </w:r>
        <w:proofErr w:type="spellEnd"/>
      </w:hyperlink>
      <w:r w:rsidRPr="00772D61">
        <w:rPr>
          <w:sz w:val="26"/>
          <w:szCs w:val="26"/>
        </w:rPr>
        <w:t>)</w:t>
      </w:r>
      <w:r w:rsidRPr="00772D61">
        <w:rPr>
          <w:sz w:val="26"/>
          <w:szCs w:val="26"/>
          <w:shd w:val="clear" w:color="auto" w:fill="FFFFFF"/>
        </w:rPr>
        <w:t xml:space="preserve">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9E4A64" w:rsidRPr="00074361" w:rsidRDefault="009E4A64" w:rsidP="00074361">
      <w:pPr>
        <w:pStyle w:val="ac"/>
        <w:spacing w:before="0" w:beforeAutospacing="0" w:after="0" w:afterAutospacing="0" w:line="240" w:lineRule="auto"/>
        <w:ind w:firstLine="709"/>
        <w:rPr>
          <w:sz w:val="26"/>
          <w:szCs w:val="26"/>
        </w:rPr>
      </w:pPr>
      <w:r w:rsidRPr="00772D61">
        <w:rPr>
          <w:sz w:val="26"/>
          <w:szCs w:val="26"/>
          <w:shd w:val="clear" w:color="auto" w:fill="FFFFFF"/>
        </w:rPr>
        <w:t>2.16.2. Иных требований, в том числе учитывающих случаи и порядок предоставления муниципальной услуги в упреждающем (</w:t>
      </w:r>
      <w:proofErr w:type="spellStart"/>
      <w:r w:rsidRPr="00772D61">
        <w:rPr>
          <w:sz w:val="26"/>
          <w:szCs w:val="26"/>
          <w:shd w:val="clear" w:color="auto" w:fill="FFFFFF"/>
        </w:rPr>
        <w:t>проактивном</w:t>
      </w:r>
      <w:proofErr w:type="spellEnd"/>
      <w:r w:rsidRPr="00772D61">
        <w:rPr>
          <w:sz w:val="26"/>
          <w:szCs w:val="26"/>
          <w:shd w:val="clear" w:color="auto" w:fill="FFFFFF"/>
        </w:rPr>
        <w:t xml:space="preserve">) режиме, </w:t>
      </w:r>
      <w:r w:rsidRPr="00074361">
        <w:rPr>
          <w:color w:val="000000"/>
          <w:sz w:val="26"/>
          <w:szCs w:val="26"/>
          <w:shd w:val="clear" w:color="auto" w:fill="FFFFFF"/>
        </w:rPr>
        <w:t>особенности предоставления муниципальной услуги в МФЦ, не предусмотрено.</w:t>
      </w:r>
    </w:p>
    <w:p w:rsidR="009E4A64" w:rsidRPr="00074361" w:rsidRDefault="009E4A64" w:rsidP="00074361">
      <w:pPr>
        <w:pStyle w:val="ac"/>
        <w:keepNext/>
        <w:shd w:val="clear" w:color="auto" w:fill="FFFFFF"/>
        <w:spacing w:before="0" w:beforeAutospacing="0" w:after="0" w:afterAutospacing="0" w:line="240" w:lineRule="auto"/>
        <w:ind w:firstLine="709"/>
        <w:jc w:val="center"/>
        <w:rPr>
          <w:sz w:val="26"/>
          <w:szCs w:val="26"/>
        </w:rPr>
      </w:pPr>
    </w:p>
    <w:p w:rsidR="00772D61" w:rsidRPr="009001EB" w:rsidRDefault="00772D61" w:rsidP="00772D61">
      <w:pPr>
        <w:jc w:val="center"/>
        <w:rPr>
          <w:sz w:val="26"/>
          <w:szCs w:val="26"/>
        </w:rPr>
      </w:pPr>
      <w:r w:rsidRPr="009001EB">
        <w:rPr>
          <w:sz w:val="26"/>
          <w:szCs w:val="26"/>
        </w:rPr>
        <w:t>III. Состав, последовательность и сроки выполнения</w:t>
      </w:r>
    </w:p>
    <w:p w:rsidR="00772D61" w:rsidRPr="009001EB" w:rsidRDefault="00772D61" w:rsidP="00772D61">
      <w:pPr>
        <w:jc w:val="center"/>
        <w:rPr>
          <w:sz w:val="26"/>
          <w:szCs w:val="26"/>
        </w:rPr>
      </w:pPr>
      <w:r w:rsidRPr="009001EB">
        <w:rPr>
          <w:sz w:val="26"/>
          <w:szCs w:val="26"/>
        </w:rPr>
        <w:t xml:space="preserve">административных процедур, требования к порядку их выполнения, </w:t>
      </w:r>
    </w:p>
    <w:p w:rsidR="00772D61" w:rsidRPr="009001EB" w:rsidRDefault="00772D61" w:rsidP="00772D61">
      <w:pPr>
        <w:jc w:val="center"/>
        <w:rPr>
          <w:b/>
          <w:bCs/>
          <w:color w:val="000000"/>
          <w:sz w:val="26"/>
          <w:szCs w:val="26"/>
        </w:rPr>
      </w:pPr>
      <w:r w:rsidRPr="009001EB">
        <w:rPr>
          <w:sz w:val="26"/>
          <w:szCs w:val="26"/>
        </w:rP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МФЦ </w:t>
      </w:r>
    </w:p>
    <w:p w:rsidR="00772D61" w:rsidRDefault="00772D61" w:rsidP="00074361">
      <w:pPr>
        <w:pStyle w:val="ac"/>
        <w:keepNext/>
        <w:shd w:val="clear" w:color="auto" w:fill="FFFFFF"/>
        <w:spacing w:before="0" w:beforeAutospacing="0" w:after="0" w:afterAutospacing="0" w:line="240" w:lineRule="auto"/>
        <w:ind w:firstLine="709"/>
        <w:jc w:val="center"/>
        <w:rPr>
          <w:bCs/>
          <w:color w:val="000000"/>
          <w:sz w:val="26"/>
          <w:szCs w:val="26"/>
          <w:shd w:val="clear" w:color="auto" w:fill="FFFFFF"/>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3.1. Перечень и особенности исполнения административных процедур</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3.1.1. Предоставление муниципальной услуги включает в себя следующие административные процедуры:</w:t>
      </w:r>
    </w:p>
    <w:p w:rsidR="009E4A64"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xml:space="preserve">1) прием и регистрация заявления и документов, необходимых для предоставления муниципальной услуги; </w:t>
      </w:r>
    </w:p>
    <w:p w:rsidR="00772D61" w:rsidRDefault="00772D61" w:rsidP="00074361">
      <w:pPr>
        <w:pStyle w:val="ac"/>
        <w:spacing w:before="0" w:beforeAutospacing="0" w:after="0" w:afterAutospacing="0" w:line="240" w:lineRule="auto"/>
        <w:ind w:firstLine="567"/>
        <w:rPr>
          <w:color w:val="000000"/>
          <w:sz w:val="26"/>
          <w:szCs w:val="26"/>
          <w:shd w:val="clear" w:color="auto" w:fill="FFFFFF"/>
        </w:rPr>
      </w:pPr>
    </w:p>
    <w:p w:rsidR="00772D61" w:rsidRPr="00074361" w:rsidRDefault="00772D61" w:rsidP="00074361">
      <w:pPr>
        <w:pStyle w:val="ac"/>
        <w:spacing w:before="0" w:beforeAutospacing="0" w:after="0" w:afterAutospacing="0" w:line="240" w:lineRule="auto"/>
        <w:ind w:firstLine="567"/>
        <w:rPr>
          <w:color w:val="000000"/>
          <w:sz w:val="26"/>
          <w:szCs w:val="26"/>
          <w:shd w:val="clear" w:color="auto" w:fill="FFFFFF"/>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proofErr w:type="gramStart"/>
      <w:r w:rsidRPr="00074361">
        <w:rPr>
          <w:color w:val="000000"/>
          <w:sz w:val="26"/>
          <w:szCs w:val="26"/>
          <w:shd w:val="clear" w:color="auto" w:fill="FFFFFF"/>
        </w:rPr>
        <w:lastRenderedPageBreak/>
        <w:t>2) рассмотрение зарегистрированного заявления и прилагаемых к нему документов и принятие решения о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(в том числе первоочередного) земельного участка в собственность бесплатно или об отказе в принятии участника специальной военной операции, члена (членов) семьи погибшего (умершего) участника специальной военной операции на</w:t>
      </w:r>
      <w:proofErr w:type="gramEnd"/>
      <w:r w:rsidRPr="00074361">
        <w:rPr>
          <w:color w:val="000000"/>
          <w:sz w:val="26"/>
          <w:szCs w:val="26"/>
          <w:shd w:val="clear" w:color="auto" w:fill="FFFFFF"/>
        </w:rPr>
        <w:t xml:space="preserve"> учет </w:t>
      </w:r>
      <w:proofErr w:type="gramStart"/>
      <w:r w:rsidRPr="00074361">
        <w:rPr>
          <w:color w:val="000000"/>
          <w:sz w:val="26"/>
          <w:szCs w:val="26"/>
          <w:shd w:val="clear" w:color="auto" w:fill="FFFFFF"/>
        </w:rPr>
        <w:t>целях</w:t>
      </w:r>
      <w:proofErr w:type="gramEnd"/>
      <w:r w:rsidRPr="00074361">
        <w:rPr>
          <w:color w:val="000000"/>
          <w:sz w:val="26"/>
          <w:szCs w:val="26"/>
          <w:shd w:val="clear" w:color="auto" w:fill="FFFFFF"/>
        </w:rPr>
        <w:t xml:space="preserve"> предоставления (в том числе первоочередного)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proofErr w:type="gramStart"/>
      <w:r w:rsidRPr="00074361">
        <w:rPr>
          <w:color w:val="000000"/>
          <w:sz w:val="26"/>
          <w:szCs w:val="26"/>
          <w:shd w:val="clear" w:color="auto" w:fill="FFFFFF"/>
        </w:rPr>
        <w:t xml:space="preserve">3) проведение проверки сведений о соответствии участника специальной военной операции, члена (членов) семьи погибшего (умершего) участника специальной военной операции условиям, установленным </w:t>
      </w:r>
      <w:r w:rsidRPr="00074361">
        <w:rPr>
          <w:color w:val="000000"/>
          <w:sz w:val="26"/>
          <w:szCs w:val="26"/>
        </w:rPr>
        <w:t>подпунктами «б» и «в» пункта 1, подпунктами «б» и «в» пункта 2 части 1 с</w:t>
      </w:r>
      <w:r w:rsidRPr="00074361">
        <w:rPr>
          <w:color w:val="000000"/>
          <w:sz w:val="26"/>
          <w:szCs w:val="26"/>
          <w:shd w:val="clear" w:color="auto" w:fill="FFFFFF"/>
        </w:rPr>
        <w:t>татьи 3.1 Закона Тюменской области № 55, оснований для первоочередного предоставления земельного участка в собственность бесплатно и принятие одного из следующих решений:</w:t>
      </w:r>
      <w:proofErr w:type="gramEnd"/>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о предоставлении (в том числе первоочередном)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об отказе в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 с указанием причин такого отказа;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об отказе в первоочередном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 с указанием причин такого отказа;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4) снятие участника специальной военной операции, члена (членов) семьи погибшего (умершего) участника специальной военной операции с учета в целях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shd w:val="clear" w:color="auto" w:fill="FFFFFF"/>
        </w:rPr>
        <w:t xml:space="preserve">5) рассмотрение зарегистрированного заявления и прилагаемых к нему документов </w:t>
      </w:r>
      <w:r w:rsidRPr="00074361">
        <w:rPr>
          <w:sz w:val="26"/>
          <w:szCs w:val="26"/>
          <w:shd w:val="clear" w:color="auto" w:fill="FFFFFF"/>
        </w:rPr>
        <w:t>о включении в перечень участников специальной военной операции (члена (членов) семьи погибших (умерших) участников специальной военной операции), имеющих право на первоочередное предоставление земельного участка в собственность бесплатно</w:t>
      </w:r>
      <w:r w:rsidRPr="00074361">
        <w:rPr>
          <w:color w:val="000000"/>
          <w:sz w:val="26"/>
          <w:szCs w:val="26"/>
          <w:shd w:val="clear" w:color="auto" w:fill="FFFFFF"/>
        </w:rPr>
        <w:t>;</w:t>
      </w:r>
    </w:p>
    <w:p w:rsidR="009E4A64" w:rsidRPr="00074361" w:rsidRDefault="009E4A64" w:rsidP="00074361">
      <w:pPr>
        <w:pStyle w:val="ac"/>
        <w:spacing w:before="0" w:beforeAutospacing="0" w:after="0" w:afterAutospacing="0" w:line="240" w:lineRule="auto"/>
        <w:ind w:firstLine="567"/>
        <w:rPr>
          <w:color w:val="000000"/>
          <w:sz w:val="26"/>
          <w:szCs w:val="26"/>
        </w:rPr>
      </w:pPr>
      <w:proofErr w:type="gramStart"/>
      <w:r w:rsidRPr="00074361">
        <w:rPr>
          <w:color w:val="000000"/>
          <w:sz w:val="26"/>
          <w:szCs w:val="26"/>
        </w:rPr>
        <w:t>6) рассмотрение зарегистрированного заявления о предоставлении социальной выплаты и прилагаемых к нему документов и принятие решения 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либо</w:t>
      </w:r>
      <w:proofErr w:type="gramEnd"/>
      <w:r w:rsidRPr="00074361">
        <w:rPr>
          <w:color w:val="000000"/>
          <w:sz w:val="26"/>
          <w:szCs w:val="26"/>
        </w:rPr>
        <w:t xml:space="preserve"> </w:t>
      </w:r>
      <w:r w:rsidRPr="00074361">
        <w:rPr>
          <w:sz w:val="26"/>
          <w:szCs w:val="26"/>
        </w:rPr>
        <w:t>об отказе во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rPr>
      </w:pPr>
      <w:proofErr w:type="gramStart"/>
      <w:r w:rsidRPr="00074361">
        <w:rPr>
          <w:color w:val="000000"/>
          <w:sz w:val="26"/>
          <w:szCs w:val="26"/>
        </w:rPr>
        <w:t>7) проведение повторной проверки сведений, указанных в части 3 настоящего пункта, подтверждающих соответствие участника специальной военной операции, члена (членов) семьи погибшего (умершего) участника специальной военной операции, указанного (указанных) в абзаце втором пункта 3.7.10 настоящего подраздела, условиям, установленным подпунктами «б» и «в» пункта 1, подпунктами «б» и «в» пункта 2 части 1 статьи 3.1 Закона Тюменской области № 55;</w:t>
      </w:r>
      <w:proofErr w:type="gramEnd"/>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lastRenderedPageBreak/>
        <w:t>8) рассмотрение зарегистрированного заявления о перечислении средств социальной выплаты и прилагаемых к нему документов и принятие решения о предоставлении социальной выплаты взамен предоставления земельного участка в собственность бесплатно либо об отказе в предоставлении социальной выплаты взамен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rPr>
        <w:t>9)</w:t>
      </w:r>
      <w:r w:rsidRPr="00074361">
        <w:rPr>
          <w:color w:val="000000"/>
          <w:sz w:val="26"/>
          <w:szCs w:val="26"/>
          <w:shd w:val="clear" w:color="auto" w:fill="FFFFFF"/>
        </w:rPr>
        <w:t> исправление допущенных опечаток и (или) ошибок в выданных в результате предоставления муниципальной услуги документах.</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Доступ заявителей (представителей заявителей) к сведениям о муниципальной услуге, возможность получения сведений о ходе рассмотрения заявления, взаимодействие органа, предоставляющего муниципальную услугу, с организациями, участвующими в предоставлении муниципальной услуги, обеспечиваются посредством Регионального портала.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3.1.2. Особенности выполнения отдельных административных процедур в МФЦ:</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3.1.2.1. При предоставлении муниципальной услуги в МФЦ заявитель (представитель заявителя) вправе:</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proofErr w:type="gramStart"/>
      <w:r w:rsidRPr="00074361">
        <w:rPr>
          <w:color w:val="000000"/>
          <w:sz w:val="26"/>
          <w:szCs w:val="26"/>
          <w:shd w:val="clear" w:color="auto" w:fill="FFFFFF"/>
        </w:rPr>
        <w:t>1) получать информацию о порядке предоставления муниципальной услуги в МФЦ, о ходе рассмотрения заявления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roofErr w:type="gramEnd"/>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3.1.2.2. </w:t>
      </w:r>
      <w:proofErr w:type="gramStart"/>
      <w:r w:rsidRPr="00074361">
        <w:rPr>
          <w:color w:val="000000"/>
          <w:sz w:val="26"/>
          <w:szCs w:val="26"/>
          <w:shd w:val="clear" w:color="auto" w:fill="FFFFFF"/>
        </w:rPr>
        <w:t>Административные процедуры, предусмотренные подпунктом 3.1.2.1 настоящего пункта,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w:t>
      </w:r>
      <w:proofErr w:type="gramEnd"/>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3.1.3. Особенности предоставления муниципальной услуги в электронной форме:</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3.1.3.1. Формирование заявления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3.1.3.2. 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3.1.3.3. При формировании заявления заявителю (представителю заявителя) обеспечивается: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а) возможность копирования и сохранения заявления и иных документов;</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lastRenderedPageBreak/>
        <w:t>б) возможность печати на бумажном носителе копии электронной формы заявления;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Единой системе идентификац</w:t>
      </w:r>
      <w:proofErr w:type="gramStart"/>
      <w:r w:rsidRPr="00074361">
        <w:rPr>
          <w:color w:val="000000"/>
          <w:sz w:val="26"/>
          <w:szCs w:val="26"/>
          <w:shd w:val="clear" w:color="auto" w:fill="FFFFFF"/>
        </w:rPr>
        <w:t>ии и ау</w:t>
      </w:r>
      <w:proofErr w:type="gramEnd"/>
      <w:r w:rsidRPr="00074361">
        <w:rPr>
          <w:color w:val="000000"/>
          <w:sz w:val="26"/>
          <w:szCs w:val="26"/>
          <w:shd w:val="clear" w:color="auto" w:fill="FFFFFF"/>
        </w:rPr>
        <w:t>тентификации (далее – ЕСИА), и сведений, опубликованных на Региональном портале, в части, касающейся сведений, отсутствующих в ЕСИА;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xml:space="preserve">д) возможность вернуться на любой из этапов заполнения электронной формы заявления без </w:t>
      </w:r>
      <w:proofErr w:type="gramStart"/>
      <w:r w:rsidRPr="00074361">
        <w:rPr>
          <w:color w:val="000000"/>
          <w:sz w:val="26"/>
          <w:szCs w:val="26"/>
          <w:shd w:val="clear" w:color="auto" w:fill="FFFFFF"/>
        </w:rPr>
        <w:t>потери</w:t>
      </w:r>
      <w:proofErr w:type="gramEnd"/>
      <w:r w:rsidRPr="00074361">
        <w:rPr>
          <w:color w:val="000000"/>
          <w:sz w:val="26"/>
          <w:szCs w:val="26"/>
          <w:shd w:val="clear" w:color="auto" w:fill="FFFFFF"/>
        </w:rPr>
        <w:t xml:space="preserve"> ранее введенной информации;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е) возможность доступа заявителя (представителя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xml:space="preserve">3.1.3.4. Сформированное и подписанное </w:t>
      </w:r>
      <w:proofErr w:type="gramStart"/>
      <w:r w:rsidRPr="00074361">
        <w:rPr>
          <w:color w:val="000000"/>
          <w:sz w:val="26"/>
          <w:szCs w:val="26"/>
          <w:shd w:val="clear" w:color="auto" w:fill="FFFFFF"/>
        </w:rPr>
        <w:t>заявление</w:t>
      </w:r>
      <w:proofErr w:type="gramEnd"/>
      <w:r w:rsidRPr="00074361">
        <w:rPr>
          <w:color w:val="000000"/>
          <w:sz w:val="26"/>
          <w:szCs w:val="26"/>
          <w:shd w:val="clear" w:color="auto" w:fill="FFFFFF"/>
        </w:rPr>
        <w:t xml:space="preserve"> и иные документы направляются в администрацию посредством Регионального портала.</w:t>
      </w:r>
    </w:p>
    <w:p w:rsidR="009E4A64" w:rsidRPr="00074361" w:rsidRDefault="009E4A64" w:rsidP="00074361">
      <w:pPr>
        <w:pStyle w:val="ac"/>
        <w:spacing w:before="0" w:beforeAutospacing="0" w:after="0" w:afterAutospacing="0" w:line="240" w:lineRule="auto"/>
        <w:ind w:firstLine="567"/>
        <w:rPr>
          <w:sz w:val="26"/>
          <w:szCs w:val="26"/>
          <w:shd w:val="clear" w:color="auto" w:fill="FFFFFF"/>
        </w:rPr>
      </w:pPr>
      <w:r w:rsidRPr="00074361">
        <w:rPr>
          <w:color w:val="000000"/>
          <w:sz w:val="26"/>
          <w:szCs w:val="26"/>
          <w:shd w:val="clear" w:color="auto" w:fill="FFFFFF"/>
        </w:rPr>
        <w:t>3.1.3.5. Заявление</w:t>
      </w:r>
      <w:r w:rsidRPr="00074361">
        <w:rPr>
          <w:sz w:val="26"/>
          <w:szCs w:val="26"/>
          <w:shd w:val="clear" w:color="auto" w:fill="FFFFFF"/>
        </w:rPr>
        <w:t xml:space="preserve"> становится доступным для сотрудника управления, ответственного за прием и регистрацию заявления, в государственной информационной системе, используемой администрацией для предоставления услуги.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sz w:val="26"/>
          <w:szCs w:val="26"/>
          <w:shd w:val="clear" w:color="auto" w:fill="FFFFFF"/>
        </w:rPr>
        <w:t>Сотрудник управления: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w:t>
      </w:r>
      <w:r w:rsidRPr="00074361">
        <w:rPr>
          <w:sz w:val="26"/>
          <w:szCs w:val="26"/>
          <w:shd w:val="clear" w:color="auto" w:fill="FFFFFF"/>
        </w:rPr>
        <w:t xml:space="preserve"> рассматривает поступившие заявления и документы;</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w:t>
      </w:r>
      <w:r w:rsidRPr="00074361">
        <w:rPr>
          <w:sz w:val="26"/>
          <w:szCs w:val="26"/>
          <w:shd w:val="clear" w:color="auto" w:fill="FFFFFF"/>
        </w:rPr>
        <w:t> производит действия в соответствии с пунктом 3.2.3 настоящего административного р</w:t>
      </w:r>
      <w:r w:rsidRPr="00074361">
        <w:rPr>
          <w:color w:val="000000"/>
          <w:sz w:val="26"/>
          <w:szCs w:val="26"/>
          <w:shd w:val="clear" w:color="auto" w:fill="FFFFFF"/>
        </w:rPr>
        <w:t>егламента.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3.1.3.6. Получение информации о ходе рассмотрения заявления и о результате предоставления муниципальной услуги производится в личном кабинете на Региональном портале при условии авторизации. Заявитель (представитель заявителя) имеет возможность просматривать статус заявления, а также информацию о дальнейших действиях в личном кабинете по собственной инициативе, в любое время.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3.1.3.7. При предоставлении муниципальной услуги в электронной форме заявителю (представителю заявителя) направляется: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а) уведомление о приеме и регистрации заявления и документов, содержащее сведения о факте приема заявления и документов и начале процедуры предоставления муниципальной услуги, а также сведения о дате и времени окончания предоставления муниципальной услуги;</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shd w:val="clear" w:color="auto" w:fill="FFFFFF"/>
        </w:rPr>
        <w:t>б) уведомление о результатах рассмотрения документов,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E4A64" w:rsidRPr="00074361" w:rsidRDefault="009E4A64" w:rsidP="00074361">
      <w:pPr>
        <w:pStyle w:val="ac"/>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3.2. Прием и регистрация заявления и документов, необходимых для предоставления муниципальной услуги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3.2.1. Основанием для начала административной процедуры является личное обращение заявителя (представителя заявителя) в МФЦ с заявлением и приложенными к нему документами, установленными подразделом 2.6 настоящего административного регламента (далее - документы), или поступление заявления и документов в администрацию в электронном виде с использованием Регионального портала, посредством почтового отправления.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lastRenderedPageBreak/>
        <w:t>3.2.2. В ходе личного приема заявителя (представителя заявителя) сотрудник МФЦ:</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1) устанавливает личность заявителя (представителя заявителя) способами, предусмотренными Федеральным законом от 27.07.2010 № 210-ФЗ «Об организации предоставления государственных и муниципальных услуг»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 информирует заявителя (представителя заявителя) о порядке и сроках предоставления муниципальной услуги;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xml:space="preserve">3)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случае, если заявитель (представитель заявителя) самостоятельно оформил заявление. </w:t>
      </w:r>
      <w:proofErr w:type="gramStart"/>
      <w:r w:rsidRPr="00074361">
        <w:rPr>
          <w:color w:val="000000"/>
          <w:sz w:val="26"/>
          <w:szCs w:val="26"/>
          <w:shd w:val="clear" w:color="auto" w:fill="FFFFFF"/>
        </w:rPr>
        <w:t>Проверяет наличие документов, которые в силу подраздела 2.6 настоящего административного регламента заявитель (представитель заявителя) должен предоставить самостоятельно;</w:t>
      </w:r>
      <w:proofErr w:type="gramEnd"/>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xml:space="preserve">4) обеспечивает изготовление копий с представленных заявителем (представителем заявителя) оригиналов документов, предусмотренных пунктами 3, 3.1 части 6 статьи </w:t>
      </w:r>
      <w:r w:rsidRPr="00074361">
        <w:rPr>
          <w:i/>
          <w:iCs/>
          <w:color w:val="000000"/>
          <w:sz w:val="26"/>
          <w:szCs w:val="26"/>
          <w:shd w:val="clear" w:color="auto" w:fill="FFFFFF"/>
        </w:rPr>
        <w:t>7</w:t>
      </w:r>
      <w:r w:rsidRPr="00074361">
        <w:rPr>
          <w:color w:val="000000"/>
          <w:sz w:val="26"/>
          <w:szCs w:val="26"/>
          <w:shd w:val="clear" w:color="auto" w:fill="FFFFFF"/>
        </w:rPr>
        <w:t xml:space="preserve"> 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5) обеспечивает регистрацию заявления в журнале регистрации, а также выдачу заявителю (представителю заявителя) под личную подпись расписки о приеме заявления и документов.</w:t>
      </w:r>
    </w:p>
    <w:p w:rsidR="009E4A64" w:rsidRPr="00074361" w:rsidRDefault="009E4A64" w:rsidP="00074361">
      <w:pPr>
        <w:pStyle w:val="ac"/>
        <w:spacing w:before="0" w:beforeAutospacing="0" w:after="0" w:afterAutospacing="0" w:line="240" w:lineRule="auto"/>
        <w:ind w:firstLine="709"/>
        <w:rPr>
          <w:color w:val="000000"/>
          <w:sz w:val="26"/>
          <w:szCs w:val="26"/>
          <w:shd w:val="clear" w:color="auto" w:fill="FFFFFF"/>
        </w:rPr>
      </w:pPr>
      <w:r w:rsidRPr="00074361">
        <w:rPr>
          <w:color w:val="000000"/>
          <w:sz w:val="26"/>
          <w:szCs w:val="26"/>
          <w:shd w:val="clear" w:color="auto" w:fill="FFFFFF"/>
        </w:rPr>
        <w:t>3.2.3. При поступлении в администрацию заявления и документов посредством почтового отправления или из МФЦ, сотрудник управления в срок, установленный подразделом 2.13 настоящего административного регламента для регистрации заявления, обеспечивает регистрацию заявления в журнале.</w:t>
      </w:r>
    </w:p>
    <w:p w:rsidR="009E4A64" w:rsidRPr="00074361" w:rsidRDefault="009E4A64" w:rsidP="00074361">
      <w:pPr>
        <w:pStyle w:val="ac"/>
        <w:shd w:val="clear" w:color="auto" w:fill="FFFFFF"/>
        <w:spacing w:before="0" w:beforeAutospacing="0" w:after="0" w:afterAutospacing="0" w:line="240" w:lineRule="auto"/>
        <w:ind w:firstLine="567"/>
        <w:rPr>
          <w:sz w:val="26"/>
          <w:szCs w:val="26"/>
          <w:shd w:val="clear" w:color="auto" w:fill="FFFFFF"/>
        </w:rPr>
      </w:pPr>
      <w:r w:rsidRPr="00074361">
        <w:rPr>
          <w:color w:val="000000"/>
          <w:sz w:val="26"/>
          <w:szCs w:val="26"/>
          <w:shd w:val="clear" w:color="auto" w:fill="FFFFFF"/>
        </w:rPr>
        <w:t>3.2.4. </w:t>
      </w:r>
      <w:proofErr w:type="gramStart"/>
      <w:r w:rsidRPr="00074361">
        <w:rPr>
          <w:color w:val="000000"/>
          <w:sz w:val="26"/>
          <w:szCs w:val="26"/>
          <w:shd w:val="clear" w:color="auto" w:fill="FFFFFF"/>
        </w:rPr>
        <w:t>При поступлении заявления и документов в электронной форме сотрудник управления в срок, установленный подразделом 2.13 настоящего административного регламента для регистрации заявления, проверяет наличие (отсутствие) основания для отказа в приеме документов, указанного в подразделе 2.8 настоящего административного регламента, а именно: в</w:t>
      </w:r>
      <w:r w:rsidRPr="00074361">
        <w:rPr>
          <w:sz w:val="26"/>
          <w:szCs w:val="26"/>
          <w:shd w:val="clear" w:color="auto" w:fill="FFFFFF"/>
        </w:rPr>
        <w:t xml:space="preserve"> случае подписания заявления, документов квалифицированной электронной подписью, проводит проверку действительности квалифицированной электронной подписи (квалифицированных электронных подписей), с использованием которой подписано</w:t>
      </w:r>
      <w:proofErr w:type="gramEnd"/>
      <w:r w:rsidRPr="00074361">
        <w:rPr>
          <w:sz w:val="26"/>
          <w:szCs w:val="26"/>
          <w:shd w:val="clear" w:color="auto" w:fill="FFFFFF"/>
        </w:rPr>
        <w:t xml:space="preserve"> заявление и (или) документы, предусматривающую проверку соблюдения условий, указанных в статье 11 Федерального закона № 63-ФЗ (далее </w:t>
      </w:r>
      <w:r w:rsidRPr="00074361">
        <w:rPr>
          <w:color w:val="000000"/>
          <w:sz w:val="26"/>
          <w:szCs w:val="26"/>
          <w:shd w:val="clear" w:color="auto" w:fill="FFFFFF"/>
        </w:rPr>
        <w:t>–</w:t>
      </w:r>
      <w:r w:rsidRPr="00074361">
        <w:rPr>
          <w:sz w:val="26"/>
          <w:szCs w:val="26"/>
          <w:shd w:val="clear" w:color="auto" w:fill="FFFFFF"/>
        </w:rPr>
        <w:t xml:space="preserve"> проверка квалифицированной электронной подписи).</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sz w:val="26"/>
          <w:szCs w:val="26"/>
          <w:shd w:val="clear" w:color="auto" w:fill="FFFFFF"/>
        </w:rPr>
        <w:t>В случае</w:t>
      </w:r>
      <w:proofErr w:type="gramStart"/>
      <w:r w:rsidRPr="00074361">
        <w:rPr>
          <w:sz w:val="26"/>
          <w:szCs w:val="26"/>
          <w:shd w:val="clear" w:color="auto" w:fill="FFFFFF"/>
        </w:rPr>
        <w:t>,</w:t>
      </w:r>
      <w:proofErr w:type="gramEnd"/>
      <w:r w:rsidRPr="00074361">
        <w:rPr>
          <w:sz w:val="26"/>
          <w:szCs w:val="26"/>
          <w:shd w:val="clear" w:color="auto" w:fill="FFFFFF"/>
        </w:rPr>
        <w:t xml:space="preserve"> если в результате проверки квалифицированной электронной подписи будет выявлено несоблюдение установленных условий признания ее действительности, сотрудник </w:t>
      </w:r>
      <w:r w:rsidRPr="00074361">
        <w:rPr>
          <w:color w:val="000000"/>
          <w:sz w:val="26"/>
          <w:szCs w:val="26"/>
          <w:shd w:val="clear" w:color="auto" w:fill="FFFFFF"/>
        </w:rPr>
        <w:t>управления</w:t>
      </w:r>
      <w:r w:rsidRPr="00074361">
        <w:rPr>
          <w:sz w:val="26"/>
          <w:szCs w:val="26"/>
          <w:shd w:val="clear" w:color="auto" w:fill="FFFFFF"/>
        </w:rPr>
        <w:t xml:space="preserve"> </w:t>
      </w:r>
      <w:r w:rsidRPr="00074361">
        <w:rPr>
          <w:color w:val="000000"/>
          <w:sz w:val="26"/>
          <w:szCs w:val="26"/>
          <w:shd w:val="clear" w:color="auto" w:fill="FFFFFF"/>
        </w:rPr>
        <w:t xml:space="preserve">в течение 3 календарных дней со дня завершения проведения такой проверки </w:t>
      </w:r>
      <w:r w:rsidRPr="00074361">
        <w:rPr>
          <w:sz w:val="26"/>
          <w:szCs w:val="26"/>
          <w:shd w:val="clear" w:color="auto" w:fill="FFFFFF"/>
        </w:rPr>
        <w:t xml:space="preserve">принимает решение об отказе в приеме заявления и документов и направляет заявителю </w:t>
      </w:r>
      <w:r w:rsidRPr="00074361">
        <w:rPr>
          <w:color w:val="000000"/>
          <w:sz w:val="26"/>
          <w:szCs w:val="26"/>
          <w:shd w:val="clear" w:color="auto" w:fill="FFFFFF"/>
        </w:rPr>
        <w:t xml:space="preserve">(представителю заявителя) </w:t>
      </w:r>
      <w:r w:rsidRPr="00074361">
        <w:rPr>
          <w:sz w:val="26"/>
          <w:szCs w:val="26"/>
          <w:shd w:val="clear" w:color="auto" w:fill="FFFFFF"/>
        </w:rPr>
        <w:t xml:space="preserve">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электронной подписью сотрудника </w:t>
      </w:r>
      <w:r w:rsidRPr="00074361">
        <w:rPr>
          <w:color w:val="000000"/>
          <w:sz w:val="26"/>
          <w:szCs w:val="26"/>
          <w:shd w:val="clear" w:color="auto" w:fill="FFFFFF"/>
        </w:rPr>
        <w:t>управления</w:t>
      </w:r>
      <w:r w:rsidRPr="00074361">
        <w:rPr>
          <w:sz w:val="26"/>
          <w:szCs w:val="26"/>
          <w:shd w:val="clear" w:color="auto" w:fill="FFFFFF"/>
        </w:rPr>
        <w:t xml:space="preserve"> и направляется по адресу электронной почты заявителя </w:t>
      </w:r>
      <w:r w:rsidRPr="00074361">
        <w:rPr>
          <w:color w:val="000000"/>
          <w:sz w:val="26"/>
          <w:szCs w:val="26"/>
          <w:shd w:val="clear" w:color="auto" w:fill="FFFFFF"/>
        </w:rPr>
        <w:t>(представителя заявителя)</w:t>
      </w:r>
      <w:r w:rsidRPr="00074361">
        <w:rPr>
          <w:sz w:val="26"/>
          <w:szCs w:val="26"/>
          <w:shd w:val="clear" w:color="auto" w:fill="FFFFFF"/>
        </w:rPr>
        <w:t xml:space="preserve"> либо в его «Личный кабинет» Регионального портала.</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lastRenderedPageBreak/>
        <w:t>После получения уведомления об отказе в приеме заявления заявитель (представитель заявителя)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9E4A64" w:rsidRPr="00074361" w:rsidRDefault="009E4A64" w:rsidP="00074361">
      <w:pPr>
        <w:pStyle w:val="ac"/>
        <w:shd w:val="clear" w:color="auto" w:fill="FFFFFF"/>
        <w:spacing w:before="0" w:beforeAutospacing="0" w:after="0" w:afterAutospacing="0" w:line="240" w:lineRule="auto"/>
        <w:ind w:firstLine="567"/>
        <w:rPr>
          <w:sz w:val="26"/>
          <w:szCs w:val="26"/>
        </w:rPr>
      </w:pPr>
      <w:r w:rsidRPr="00074361">
        <w:rPr>
          <w:color w:val="000000"/>
          <w:sz w:val="26"/>
          <w:szCs w:val="26"/>
          <w:shd w:val="clear" w:color="auto" w:fill="FFFFFF"/>
        </w:rPr>
        <w:t>При отсутствии основания для отказа в приеме заявления и документов, сотрудник управления в срок, установленный подразделом 2.13 настоящего административного регламента для регистрации заявления, обеспечивает регистрацию заявления в журнале.</w:t>
      </w:r>
    </w:p>
    <w:p w:rsidR="009E4A64" w:rsidRPr="00074361" w:rsidRDefault="009E4A64" w:rsidP="00074361">
      <w:pPr>
        <w:pStyle w:val="ac"/>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3.3. </w:t>
      </w:r>
      <w:proofErr w:type="gramStart"/>
      <w:r w:rsidRPr="00074361">
        <w:rPr>
          <w:bCs/>
          <w:color w:val="000000"/>
          <w:sz w:val="26"/>
          <w:szCs w:val="26"/>
          <w:shd w:val="clear" w:color="auto" w:fill="FFFFFF"/>
        </w:rPr>
        <w:t>Рассмотрение зарегистрированного заявления и прилагаемых к нему документов и принятие решения о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(в том числе первоочередного) земельного участка в собственность бесплатно или об отказе в принятии участника специальной военной операции, члена (членов) семьи погибшего (умершего) участника специальной военной операции на учет</w:t>
      </w:r>
      <w:proofErr w:type="gramEnd"/>
      <w:r w:rsidRPr="00074361">
        <w:rPr>
          <w:bCs/>
          <w:color w:val="000000"/>
          <w:sz w:val="26"/>
          <w:szCs w:val="26"/>
          <w:shd w:val="clear" w:color="auto" w:fill="FFFFFF"/>
        </w:rPr>
        <w:t xml:space="preserve"> </w:t>
      </w:r>
      <w:proofErr w:type="gramStart"/>
      <w:r w:rsidRPr="00074361">
        <w:rPr>
          <w:bCs/>
          <w:color w:val="000000"/>
          <w:sz w:val="26"/>
          <w:szCs w:val="26"/>
          <w:shd w:val="clear" w:color="auto" w:fill="FFFFFF"/>
        </w:rPr>
        <w:t>целях</w:t>
      </w:r>
      <w:proofErr w:type="gramEnd"/>
      <w:r w:rsidRPr="00074361">
        <w:rPr>
          <w:bCs/>
          <w:color w:val="000000"/>
          <w:sz w:val="26"/>
          <w:szCs w:val="26"/>
          <w:shd w:val="clear" w:color="auto" w:fill="FFFFFF"/>
        </w:rPr>
        <w:t xml:space="preserve"> предоставления (в том числе первоочередного) земельного участка в собственность бесплатно</w:t>
      </w:r>
    </w:p>
    <w:p w:rsidR="009E4A64" w:rsidRPr="00074361" w:rsidRDefault="009E4A64" w:rsidP="00074361">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3.3.1. Основанием для начала административной процедуры является зарегистрированное заявление о бесплатном (в том числе первоочередном) предоставлении земельного участка.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3.3.2. Сотрудник управления в течение 27 календарных дней со дня регистрации заявления, осуществляет:</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proofErr w:type="gramStart"/>
      <w:r w:rsidRPr="00074361">
        <w:rPr>
          <w:color w:val="000000"/>
          <w:sz w:val="26"/>
          <w:szCs w:val="26"/>
          <w:shd w:val="clear" w:color="auto" w:fill="FFFFFF"/>
        </w:rPr>
        <w:t>– при непредставлении заявителем (представителем заявителя) документов, указанных в пункте 2.7.1 подраздела 2.7 настоящего административного регламента, самостоятельно, сотрудник управления не позднее 1 рабочего дня, следующего за днем поступления заявления о предоставлении муниципальной услуги и документов, необходимых для предоставления муниципальной услуги,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w:t>
      </w:r>
      <w:proofErr w:type="gramEnd"/>
      <w:r w:rsidRPr="00074361">
        <w:rPr>
          <w:color w:val="000000"/>
          <w:sz w:val="26"/>
          <w:szCs w:val="26"/>
          <w:shd w:val="clear" w:color="auto" w:fill="FFFFFF"/>
        </w:rPr>
        <w:t xml:space="preserve"> в органы и организации, указанные в пункте 2.7.1 подраздела 2.7 настоящего административного регламента;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при предоставлении заявителем (представителем заявителя) документов, указанных в пункте 2.7.1 подраздела 2.7 настоящего административного регламента, самостоятельно межведомственное электронное взаимодействие не осуществляется;</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proofErr w:type="gramStart"/>
      <w:r w:rsidRPr="00074361">
        <w:rPr>
          <w:color w:val="000000"/>
          <w:sz w:val="26"/>
          <w:szCs w:val="26"/>
          <w:shd w:val="clear" w:color="auto" w:fill="FFFFFF"/>
        </w:rPr>
        <w:t>– проведение проверки сведений, подтверждающих соответствие участника специальной военной операции (члена (членов) семьи погибшего (умершего) участника специальной военной операции) требованиям, установленным пунктом 3 части 1, частью 1.1 статьи 1, частью 1 статьи 3.1 Закона Тюменской области № 55, рассмотрение зарегистрированного заявления на предмет наличия оснований для отказа в принятии участника специальной военной операции (члена (членов) семьи погибшего (умершего) участника специальной военной операции</w:t>
      </w:r>
      <w:proofErr w:type="gramEnd"/>
      <w:r w:rsidRPr="00074361">
        <w:rPr>
          <w:color w:val="000000"/>
          <w:sz w:val="26"/>
          <w:szCs w:val="26"/>
          <w:shd w:val="clear" w:color="auto" w:fill="FFFFFF"/>
        </w:rPr>
        <w:t xml:space="preserve">) на учет в целях предоставления (в том числе первоочередного) земельного участка в собственность бесплатно, указанных в подпунктах 2.9.1.1 и 2.9.1.2 пункта 2.9.1 подраздела 2.9 настоящего административного регламента. </w:t>
      </w:r>
      <w:proofErr w:type="gramStart"/>
      <w:r w:rsidRPr="00074361">
        <w:rPr>
          <w:color w:val="000000"/>
          <w:sz w:val="26"/>
          <w:szCs w:val="26"/>
          <w:shd w:val="clear" w:color="auto" w:fill="FFFFFF"/>
        </w:rPr>
        <w:t>Отказ в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(в том числе первоочередного) земельного участка в собственность бесплатно должен быть мотивированным с указанием (описанием) конкретных оснований отказа из установленных в подпунктах 2.9.1.1 и 2.9.1.2 пункта 2.9.1 подраздела 2.9 настоящего административного регламента;</w:t>
      </w:r>
      <w:proofErr w:type="gramEnd"/>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proofErr w:type="gramStart"/>
      <w:r w:rsidRPr="00074361">
        <w:rPr>
          <w:color w:val="000000"/>
          <w:sz w:val="26"/>
          <w:szCs w:val="26"/>
          <w:shd w:val="clear" w:color="auto" w:fill="FFFFFF"/>
        </w:rPr>
        <w:lastRenderedPageBreak/>
        <w:t>– подготовку проекта решения о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земельного участка в собственность бесплатно, решения о принятии участника специальной военной операции (члена (членов) семьи погибшего (умершего) участника специальной военной операции) на учет в целях первоочередного предоставления земельного участка в собственность бесплатно - при отсутствии оснований для отказа</w:t>
      </w:r>
      <w:proofErr w:type="gramEnd"/>
      <w:r w:rsidRPr="00074361">
        <w:rPr>
          <w:color w:val="000000"/>
          <w:sz w:val="26"/>
          <w:szCs w:val="26"/>
          <w:shd w:val="clear" w:color="auto" w:fill="FFFFFF"/>
        </w:rPr>
        <w:t xml:space="preserve"> либо проекта решения об отказе в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(в том числе первоочередного) земельного участка в собственность бесплатно - при наличии оснований для отказа.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3.3.3. Сотрудник управления в течение 1 рабочего дня, следующего за днем подготовки проектов решений, указанных в абзаце 3 пункта 3.3.2 настоящего подраздела, передает их на утверждение (подписание) главой района, которые подлежат утверждению (подписанию) в течение 1 календарного дня со дня их поступления к Главе.</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shd w:val="clear" w:color="auto" w:fill="FFFFFF"/>
        </w:rPr>
        <w:t>3.3.4. </w:t>
      </w:r>
      <w:proofErr w:type="gramStart"/>
      <w:r w:rsidRPr="00074361">
        <w:rPr>
          <w:color w:val="000000"/>
          <w:sz w:val="26"/>
          <w:szCs w:val="26"/>
          <w:shd w:val="clear" w:color="auto" w:fill="FFFFFF"/>
        </w:rPr>
        <w:t>Сотрудник управления не позднее 5 рабочих дней со дня утверждения (подписания) Главой решения о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земельного участка в собственность бесплатно, решения о принятии участника специальной военной операции (члена (членов) семьи погибшего (умершего) участника специальной военной операции) на учет в целях первоочередного предоставления</w:t>
      </w:r>
      <w:proofErr w:type="gramEnd"/>
      <w:r w:rsidRPr="00074361">
        <w:rPr>
          <w:color w:val="000000"/>
          <w:sz w:val="26"/>
          <w:szCs w:val="26"/>
          <w:shd w:val="clear" w:color="auto" w:fill="FFFFFF"/>
        </w:rPr>
        <w:t xml:space="preserve"> </w:t>
      </w:r>
      <w:proofErr w:type="gramStart"/>
      <w:r w:rsidRPr="00074361">
        <w:rPr>
          <w:color w:val="000000"/>
          <w:sz w:val="26"/>
          <w:szCs w:val="26"/>
          <w:shd w:val="clear" w:color="auto" w:fill="FFFFFF"/>
        </w:rPr>
        <w:t>земельного участка в собственность бесплатно либо проекта решения об отказе в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(в том числе первоочередного) земельного участка в собственность бесплатно, осуществляет направление (выдачу) копии решения заявителю либо иному уполномоченному лицу при наличии у него нотариально удостоверенной доверенности почтовым отправлением либо вручение</w:t>
      </w:r>
      <w:proofErr w:type="gramEnd"/>
      <w:r w:rsidRPr="00074361">
        <w:rPr>
          <w:color w:val="000000"/>
          <w:sz w:val="26"/>
          <w:szCs w:val="26"/>
          <w:shd w:val="clear" w:color="auto" w:fill="FFFFFF"/>
        </w:rPr>
        <w:t xml:space="preserve"> лично под подпись.</w:t>
      </w:r>
    </w:p>
    <w:p w:rsidR="009E4A64" w:rsidRPr="00074361" w:rsidRDefault="009E4A64" w:rsidP="00074361">
      <w:pPr>
        <w:pStyle w:val="ac"/>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3.4. </w:t>
      </w:r>
      <w:proofErr w:type="gramStart"/>
      <w:r w:rsidRPr="00074361">
        <w:rPr>
          <w:bCs/>
          <w:color w:val="000000"/>
          <w:sz w:val="26"/>
          <w:szCs w:val="26"/>
          <w:shd w:val="clear" w:color="auto" w:fill="FFFFFF"/>
        </w:rPr>
        <w:t xml:space="preserve">Проведение проверки сведений о соответствии участника специальной военной операции, члена (членов) семьи погибшего (умершего) участника специальной военной операции условиям, установленным </w:t>
      </w:r>
      <w:r w:rsidRPr="00074361">
        <w:rPr>
          <w:bCs/>
          <w:color w:val="000000"/>
          <w:sz w:val="26"/>
          <w:szCs w:val="26"/>
        </w:rPr>
        <w:t xml:space="preserve">подпунктами «б» и «в» пункта 1, подпунктами «б» и «в» пункта 2 части 1 </w:t>
      </w:r>
      <w:r w:rsidRPr="00074361">
        <w:rPr>
          <w:bCs/>
          <w:color w:val="000000"/>
          <w:sz w:val="26"/>
          <w:szCs w:val="26"/>
          <w:shd w:val="clear" w:color="auto" w:fill="FFFFFF"/>
        </w:rPr>
        <w:t>статьи 3.1 Закона Тюменской области № 55, оснований для первоочередного предоставления земельного участка в собственность бесплатно и принятие решения о предоставлении (в том числе первоочередном) участнику специальной</w:t>
      </w:r>
      <w:proofErr w:type="gramEnd"/>
      <w:r w:rsidRPr="00074361">
        <w:rPr>
          <w:bCs/>
          <w:color w:val="000000"/>
          <w:sz w:val="26"/>
          <w:szCs w:val="26"/>
          <w:shd w:val="clear" w:color="auto" w:fill="FFFFFF"/>
        </w:rPr>
        <w:t xml:space="preserve"> </w:t>
      </w:r>
      <w:proofErr w:type="gramStart"/>
      <w:r w:rsidRPr="00074361">
        <w:rPr>
          <w:bCs/>
          <w:color w:val="000000"/>
          <w:sz w:val="26"/>
          <w:szCs w:val="26"/>
          <w:shd w:val="clear" w:color="auto" w:fill="FFFFFF"/>
        </w:rPr>
        <w:t>военной операции (члену (членам) семьи погибшего (умершего) участника специальной военной операции) земельного участка в собственность бесплатно, решения об отказе в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 с указанием причин такого отказа, решения об отказе в первоочередном предоставлении участнику специальной военной операции (члену (членам) семьи погибшего (умершего) участника</w:t>
      </w:r>
      <w:proofErr w:type="gramEnd"/>
      <w:r w:rsidRPr="00074361">
        <w:rPr>
          <w:bCs/>
          <w:color w:val="000000"/>
          <w:sz w:val="26"/>
          <w:szCs w:val="26"/>
          <w:shd w:val="clear" w:color="auto" w:fill="FFFFFF"/>
        </w:rPr>
        <w:t xml:space="preserve"> специальной военной операции) земельного участка в собственность бесплатно с указанием причин такого отказа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3.4.1. Основанием для начала административной процедуры является включение администрацией земельного участка в перечни земельных участков, предназначенных для предоставления участнику специальной военной операции (члену (членам) семьи погибшего (умершего) участника специальной военной операции) земельных участков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lastRenderedPageBreak/>
        <w:t>3.4.2. Сотрудник управления в течение 10 рабочих дней со дня включения земельного участка в перечни, указанные в пункте 3.4.1 настоящего подраздела осуществляет подготовку и направление запросов в органы (организации), участвующие в предоставлении муниципальной услуги, в целях проверки сведений, указанных в пункте 5.4 Порядка.</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shd w:val="clear" w:color="auto" w:fill="FFFFFF"/>
        </w:rPr>
        <w:t>3.4.3. </w:t>
      </w:r>
      <w:proofErr w:type="gramStart"/>
      <w:r w:rsidRPr="00074361">
        <w:rPr>
          <w:color w:val="000000"/>
          <w:sz w:val="26"/>
          <w:szCs w:val="26"/>
        </w:rPr>
        <w:t xml:space="preserve">Не позднее 10 рабочих дней со дня окончания проверки и при отсутствии оснований для отказа в предоставлении (в том числе первоочередном) земельного участка в собственность бесплатно, предусмотренных пунктом 2 части 14, абзацем первым части 15 статьи 3.1 Закона Тюменской области № 55 сотрудник </w:t>
      </w:r>
      <w:r w:rsidRPr="00074361">
        <w:rPr>
          <w:color w:val="000000"/>
          <w:sz w:val="26"/>
          <w:szCs w:val="26"/>
          <w:shd w:val="clear" w:color="auto" w:fill="FFFFFF"/>
        </w:rPr>
        <w:t>управления</w:t>
      </w:r>
      <w:r w:rsidRPr="00074361">
        <w:rPr>
          <w:color w:val="000000"/>
          <w:sz w:val="26"/>
          <w:szCs w:val="26"/>
        </w:rPr>
        <w:t xml:space="preserve"> направляет (выдает) участнику специальной военной операции (члену (членам) семьи погибшего (умершего) участника специальной военной операции) либо представителю</w:t>
      </w:r>
      <w:proofErr w:type="gramEnd"/>
      <w:r w:rsidRPr="00074361">
        <w:rPr>
          <w:color w:val="000000"/>
          <w:sz w:val="26"/>
          <w:szCs w:val="26"/>
        </w:rPr>
        <w:t xml:space="preserve"> </w:t>
      </w:r>
      <w:proofErr w:type="gramStart"/>
      <w:r w:rsidRPr="00074361">
        <w:rPr>
          <w:color w:val="000000"/>
          <w:sz w:val="26"/>
          <w:szCs w:val="26"/>
        </w:rPr>
        <w:t>такого лица (лиц) уведомление, содержащее сведения (кадастровый номер, расположение, разрешенное использование) о земельном участке, планируемом к предоставлению участнику специальной военной операции (члену (членам) семьи погибшего (умершего) участника специальной военной операции).</w:t>
      </w:r>
      <w:proofErr w:type="gramEnd"/>
    </w:p>
    <w:p w:rsidR="009E4A64" w:rsidRPr="00074361" w:rsidRDefault="009E4A64" w:rsidP="00074361">
      <w:pPr>
        <w:pStyle w:val="ac"/>
        <w:spacing w:before="0" w:beforeAutospacing="0" w:after="0" w:afterAutospacing="0" w:line="240" w:lineRule="auto"/>
        <w:ind w:firstLine="539"/>
        <w:rPr>
          <w:sz w:val="26"/>
          <w:szCs w:val="26"/>
        </w:rPr>
      </w:pPr>
      <w:proofErr w:type="gramStart"/>
      <w:r w:rsidRPr="00074361">
        <w:rPr>
          <w:sz w:val="26"/>
          <w:szCs w:val="26"/>
        </w:rPr>
        <w:t xml:space="preserve">Уведомление, указанное в абзаце первом настоящего пункта, направляется сотрудником </w:t>
      </w:r>
      <w:r w:rsidRPr="00074361">
        <w:rPr>
          <w:color w:val="000000"/>
          <w:sz w:val="26"/>
          <w:szCs w:val="26"/>
          <w:shd w:val="clear" w:color="auto" w:fill="FFFFFF"/>
        </w:rPr>
        <w:t>управления</w:t>
      </w:r>
      <w:r w:rsidRPr="00074361">
        <w:rPr>
          <w:sz w:val="26"/>
          <w:szCs w:val="26"/>
        </w:rPr>
        <w:t xml:space="preserve"> участнику специальной военной операции (члену (членам) семьи погибшего (умершего) участника специальной военной операции) либо представителю такого лица (лиц) почтовым отправлением (в том числе почтовым отправлением, пересылаемым в форме электронного документа, в порядке, установленном действующим законодательством) с уведомлением о вручении либо выдается участнику специальной военной операции (члену (членам) семьи погибшего (умершего</w:t>
      </w:r>
      <w:proofErr w:type="gramEnd"/>
      <w:r w:rsidRPr="00074361">
        <w:rPr>
          <w:sz w:val="26"/>
          <w:szCs w:val="26"/>
        </w:rPr>
        <w:t xml:space="preserve">) участника специальной военной операции) либо представителю такого лица (лиц). </w:t>
      </w:r>
    </w:p>
    <w:p w:rsidR="009E4A64" w:rsidRPr="00074361" w:rsidRDefault="009E4A64" w:rsidP="00074361">
      <w:pPr>
        <w:pStyle w:val="ac"/>
        <w:spacing w:before="0" w:beforeAutospacing="0" w:after="0" w:afterAutospacing="0" w:line="240" w:lineRule="auto"/>
        <w:ind w:firstLine="539"/>
        <w:rPr>
          <w:sz w:val="26"/>
          <w:szCs w:val="26"/>
        </w:rPr>
      </w:pPr>
      <w:proofErr w:type="gramStart"/>
      <w:r w:rsidRPr="00074361">
        <w:rPr>
          <w:sz w:val="26"/>
          <w:szCs w:val="26"/>
        </w:rPr>
        <w:t>Участник специальной военной операции (член (члены) семьи погибшего (умершего) участника специальной военной операции) в течение 30 календарных дней со дня получения уведомления, указанного в абзаце первом настоящего пункта, рассматривает уведомление и направляет администрацию заявление в произвольной форме о предоставлении предлагаемого земельного участка в собственность бесплатно либо об отказе в предоставлении земельного участка в собственность бесплатно, которое должно быть подписано участником</w:t>
      </w:r>
      <w:proofErr w:type="gramEnd"/>
      <w:r w:rsidRPr="00074361">
        <w:rPr>
          <w:sz w:val="26"/>
          <w:szCs w:val="26"/>
        </w:rPr>
        <w:t xml:space="preserve"> </w:t>
      </w:r>
      <w:proofErr w:type="gramStart"/>
      <w:r w:rsidRPr="00074361">
        <w:rPr>
          <w:sz w:val="26"/>
          <w:szCs w:val="26"/>
        </w:rPr>
        <w:t xml:space="preserve">специальной военной операции (членом (членами) семьи погибшего (умершего) участника специальной военной операции), либо представителем участника специальной военной операции (члена (членов) семьи погибшего (умершего) участника специальной военной операции) при наличии у него нотариально удостоверенной доверенности (нотариально удостоверенных доверенностей). </w:t>
      </w:r>
      <w:proofErr w:type="gramEnd"/>
    </w:p>
    <w:p w:rsidR="009E4A64" w:rsidRPr="00074361" w:rsidRDefault="009E4A64" w:rsidP="00074361">
      <w:pPr>
        <w:pStyle w:val="ac"/>
        <w:spacing w:before="0" w:beforeAutospacing="0" w:after="0" w:afterAutospacing="0" w:line="240" w:lineRule="auto"/>
        <w:ind w:firstLine="539"/>
        <w:rPr>
          <w:sz w:val="26"/>
          <w:szCs w:val="26"/>
        </w:rPr>
      </w:pPr>
      <w:proofErr w:type="gramStart"/>
      <w:r w:rsidRPr="00074361">
        <w:rPr>
          <w:sz w:val="26"/>
          <w:szCs w:val="26"/>
        </w:rPr>
        <w:t>В случае если в течение срока, указанного в абзаце третьем настоящего пункта, в администрацию не поступило заявление о предоставлении предлагаемого земельного участка в собственность бесплатно или об отказе в предоставлении земельного участка в собственность бесплатно либо в случае поступления сведений от отделения почтовой связи о неполучении уведомления, направленного в установленном порядке, в связи с неявкой в отделение почтовой связи для</w:t>
      </w:r>
      <w:proofErr w:type="gramEnd"/>
      <w:r w:rsidRPr="00074361">
        <w:rPr>
          <w:sz w:val="26"/>
          <w:szCs w:val="26"/>
        </w:rPr>
        <w:t xml:space="preserve"> </w:t>
      </w:r>
      <w:proofErr w:type="gramStart"/>
      <w:r w:rsidRPr="00074361">
        <w:rPr>
          <w:sz w:val="26"/>
          <w:szCs w:val="26"/>
        </w:rPr>
        <w:t>получения указанного уведомления либо отсутствием адресата по указанному участником специальной военной операции (членом (членами) семьи погибшего (умершего) участника специальной военной операции) почтовому адресу, сотрудник управления в течение 2 рабочих дней со дня истечения срока, указанного в абзаце третьем настоящего пункта, осуществляет подготовку и утверждение (подписание) Главой решения о предоставлении (в том числе первоочередном) участнику специальной военной операции (члену (членам) семьи</w:t>
      </w:r>
      <w:proofErr w:type="gramEnd"/>
      <w:r w:rsidRPr="00074361">
        <w:rPr>
          <w:sz w:val="26"/>
          <w:szCs w:val="26"/>
        </w:rPr>
        <w:t xml:space="preserve"> погибшего (умершего) участника специальной военной операции) земельного участка в собственность бесплатно. </w:t>
      </w:r>
    </w:p>
    <w:p w:rsidR="009E4A64" w:rsidRPr="00074361" w:rsidRDefault="009E4A64" w:rsidP="00074361">
      <w:pPr>
        <w:pStyle w:val="ac"/>
        <w:spacing w:before="0" w:beforeAutospacing="0" w:after="0" w:afterAutospacing="0" w:line="240" w:lineRule="auto"/>
        <w:ind w:firstLine="539"/>
        <w:rPr>
          <w:color w:val="000000"/>
          <w:sz w:val="26"/>
          <w:szCs w:val="26"/>
        </w:rPr>
      </w:pPr>
      <w:proofErr w:type="gramStart"/>
      <w:r w:rsidRPr="00074361">
        <w:rPr>
          <w:sz w:val="26"/>
          <w:szCs w:val="26"/>
        </w:rPr>
        <w:lastRenderedPageBreak/>
        <w:t>Не позднее 8 рабочих дней со дня окончания проверки и при наличии оснований для отказа в предоставлении (в том числе первоочередном) земельного участка в собственность бесплатно, предусмотренных пунктом 2 части 14, абзацем первым части 15 статьи 3.1 Закона Тюменской области № 55, сотрудник управления осуществляет подготовку проекта решения об отказе в предоставлении (в том числе первоочередном) участнику специальной военной операции (члену</w:t>
      </w:r>
      <w:proofErr w:type="gramEnd"/>
      <w:r w:rsidRPr="00074361">
        <w:rPr>
          <w:sz w:val="26"/>
          <w:szCs w:val="26"/>
        </w:rPr>
        <w:t xml:space="preserve"> (</w:t>
      </w:r>
      <w:proofErr w:type="gramStart"/>
      <w:r w:rsidRPr="00074361">
        <w:rPr>
          <w:sz w:val="26"/>
          <w:szCs w:val="26"/>
        </w:rPr>
        <w:t xml:space="preserve">членам) семьи погибшего (умершего) участника специальной военной операции) земельного участка в собственность бесплатно с указанием причин такого отказа либо об отказе в первоочередном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 с указанием причин такого отказа. </w:t>
      </w:r>
      <w:proofErr w:type="gramEnd"/>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rPr>
        <w:t>3.4.4. С</w:t>
      </w:r>
      <w:r w:rsidRPr="00074361">
        <w:rPr>
          <w:color w:val="000000"/>
          <w:sz w:val="26"/>
          <w:szCs w:val="26"/>
          <w:shd w:val="clear" w:color="auto" w:fill="FFFFFF"/>
        </w:rPr>
        <w:t xml:space="preserve">отрудник управления в течение 8 рабочих дней со дня </w:t>
      </w:r>
      <w:r w:rsidRPr="00074361">
        <w:rPr>
          <w:color w:val="000000"/>
          <w:sz w:val="26"/>
          <w:szCs w:val="26"/>
        </w:rPr>
        <w:t>получения заявления о предоставлении предлагаемого земельного участка в собственность бесплатно или об отказе в предоставлении земельного участка в собственность бесплатно, предусмотренного абзацем третьим пункта 3.4.3 настоящего подраздела,</w:t>
      </w:r>
      <w:r w:rsidRPr="00074361">
        <w:rPr>
          <w:color w:val="C9211E"/>
          <w:sz w:val="26"/>
          <w:szCs w:val="26"/>
        </w:rPr>
        <w:t xml:space="preserve"> </w:t>
      </w:r>
      <w:r w:rsidRPr="00074361">
        <w:rPr>
          <w:color w:val="000000"/>
          <w:sz w:val="26"/>
          <w:szCs w:val="26"/>
          <w:shd w:val="clear" w:color="auto" w:fill="FFFFFF"/>
        </w:rPr>
        <w:t>осуществляет подготовку проектов одного из следующих решений:</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о предоставлении (в том числе первоочередном)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об отказе в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 с указанием</w:t>
      </w:r>
      <w:r w:rsidRPr="00074361">
        <w:rPr>
          <w:color w:val="000000"/>
          <w:sz w:val="26"/>
          <w:szCs w:val="26"/>
        </w:rPr>
        <w:t xml:space="preserve"> причины такого отказа по основанию, предусмотренному пунктом 1 части 14 статьи 3.1 Закона Тюменской области № 55.</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3.4.</w:t>
      </w:r>
      <w:r w:rsidRPr="00074361">
        <w:rPr>
          <w:color w:val="000000"/>
          <w:sz w:val="26"/>
          <w:szCs w:val="26"/>
        </w:rPr>
        <w:t>5</w:t>
      </w:r>
      <w:r w:rsidRPr="00074361">
        <w:rPr>
          <w:color w:val="000000"/>
          <w:sz w:val="26"/>
          <w:szCs w:val="26"/>
          <w:shd w:val="clear" w:color="auto" w:fill="FFFFFF"/>
        </w:rPr>
        <w:t xml:space="preserve">. Сотрудник управления в течение 1 рабочего дня, следующего за днем подготовки проектов одного из решений, указанных </w:t>
      </w:r>
      <w:r w:rsidRPr="00074361">
        <w:rPr>
          <w:color w:val="000000"/>
          <w:sz w:val="26"/>
          <w:szCs w:val="26"/>
        </w:rPr>
        <w:t>в абзаце пятом пункта 3.4.3,</w:t>
      </w:r>
      <w:r w:rsidRPr="00074361">
        <w:rPr>
          <w:color w:val="000000"/>
          <w:sz w:val="26"/>
          <w:szCs w:val="26"/>
          <w:shd w:val="clear" w:color="auto" w:fill="FFFFFF"/>
        </w:rPr>
        <w:t xml:space="preserve"> пункте</w:t>
      </w:r>
      <w:r w:rsidRPr="00074361">
        <w:rPr>
          <w:color w:val="000000"/>
          <w:sz w:val="26"/>
          <w:szCs w:val="26"/>
        </w:rPr>
        <w:t xml:space="preserve"> 3.4.4</w:t>
      </w:r>
      <w:r w:rsidRPr="00074361">
        <w:rPr>
          <w:color w:val="000000"/>
          <w:sz w:val="26"/>
          <w:szCs w:val="26"/>
          <w:shd w:val="clear" w:color="auto" w:fill="FFFFFF"/>
        </w:rPr>
        <w:t xml:space="preserve"> настоящего подраздела, передает их на утверждение (подписание) Главе, которые подлежат утверждению (подписанию) в течение 1 рабочего дня со дня их поступления к Главе.</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shd w:val="clear" w:color="auto" w:fill="FFFFFF"/>
        </w:rPr>
        <w:t>3.4.</w:t>
      </w:r>
      <w:r w:rsidRPr="00074361">
        <w:rPr>
          <w:color w:val="000000"/>
          <w:sz w:val="26"/>
          <w:szCs w:val="26"/>
        </w:rPr>
        <w:t>6</w:t>
      </w:r>
      <w:r w:rsidRPr="00074361">
        <w:rPr>
          <w:color w:val="000000"/>
          <w:sz w:val="26"/>
          <w:szCs w:val="26"/>
          <w:shd w:val="clear" w:color="auto" w:fill="FFFFFF"/>
        </w:rPr>
        <w:t>. </w:t>
      </w:r>
      <w:proofErr w:type="gramStart"/>
      <w:r w:rsidRPr="00074361">
        <w:rPr>
          <w:color w:val="000000"/>
          <w:sz w:val="26"/>
          <w:szCs w:val="26"/>
          <w:shd w:val="clear" w:color="auto" w:fill="FFFFFF"/>
        </w:rPr>
        <w:t xml:space="preserve">Сотрудник управления в течение 5 рабочих дней со дня утверждения (подписания) Главой одного из решений, указанных </w:t>
      </w:r>
      <w:r w:rsidRPr="00074361">
        <w:rPr>
          <w:color w:val="000000"/>
          <w:sz w:val="26"/>
          <w:szCs w:val="26"/>
        </w:rPr>
        <w:t>в абзацах четвертом и пятом пункта 3.4.3,</w:t>
      </w:r>
      <w:r w:rsidRPr="00074361">
        <w:rPr>
          <w:color w:val="000000"/>
          <w:sz w:val="26"/>
          <w:szCs w:val="26"/>
          <w:shd w:val="clear" w:color="auto" w:fill="FFFFFF"/>
        </w:rPr>
        <w:t xml:space="preserve"> пункте</w:t>
      </w:r>
      <w:r w:rsidRPr="00074361">
        <w:rPr>
          <w:color w:val="000000"/>
          <w:sz w:val="26"/>
          <w:szCs w:val="26"/>
        </w:rPr>
        <w:t xml:space="preserve"> 3.4.4</w:t>
      </w:r>
      <w:r w:rsidRPr="00074361">
        <w:rPr>
          <w:color w:val="000000"/>
          <w:sz w:val="26"/>
          <w:szCs w:val="26"/>
          <w:shd w:val="clear" w:color="auto" w:fill="FFFFFF"/>
        </w:rPr>
        <w:t xml:space="preserve"> настоящего подраздела, осуществляет направление (выдачу) копии решения об отказе в предоставлении (в том числе первоочередном) земельного участка в собственность бесплатно или копии решения предоставлении (в том числе первоочередном) земельного участка в собственность бесплатно и выписку</w:t>
      </w:r>
      <w:proofErr w:type="gramEnd"/>
      <w:r w:rsidRPr="00074361">
        <w:rPr>
          <w:color w:val="000000"/>
          <w:sz w:val="26"/>
          <w:szCs w:val="26"/>
          <w:shd w:val="clear" w:color="auto" w:fill="FFFFFF"/>
        </w:rPr>
        <w:t xml:space="preserve"> из Единого государственного реестра недвижимости участнику специальной военной операции (члену (членам) семьи погибшего (умершего) участника специальной военной операции) либо иному уполномоченному лицу при наличии у него нотариально удостоверенной доверенности такого решения почтовым отправлением либо вручение лично под подпись.</w:t>
      </w:r>
    </w:p>
    <w:p w:rsidR="009E4A64" w:rsidRPr="00074361" w:rsidRDefault="009E4A64" w:rsidP="00074361">
      <w:pPr>
        <w:pStyle w:val="ac"/>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3.5. Снятие участника специальной военной операции, члена (членов) семьи погибшего (умершего) участника специальной военной операции с учета в целях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3.5.1. Основанием для начала административной процедуры является поступление заявления о снятии с учета в целях предоставления земельного участка в собственность бесплатно или выявление сведений, указанных в подпункте 2.9.1.4 пункта 2.9.1 подраздела 2.9 настоящего административного регламента.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3.5.2. </w:t>
      </w:r>
      <w:proofErr w:type="gramStart"/>
      <w:r w:rsidRPr="00074361">
        <w:rPr>
          <w:color w:val="000000"/>
          <w:sz w:val="26"/>
          <w:szCs w:val="26"/>
          <w:shd w:val="clear" w:color="auto" w:fill="FFFFFF"/>
        </w:rPr>
        <w:t xml:space="preserve">Сотрудник управления в течение 3 рабочих дней со дня поступления заявления о снятии с учета или выявления сведений, указанных в подпункте 2.9.1.4 пункта 2.9.1 подраздела 2.9 настоящего административного регламента, осуществляет подготовку проекта решения о снятии участника специальной военной </w:t>
      </w:r>
      <w:r w:rsidRPr="00074361">
        <w:rPr>
          <w:color w:val="000000"/>
          <w:sz w:val="26"/>
          <w:szCs w:val="26"/>
          <w:shd w:val="clear" w:color="auto" w:fill="FFFFFF"/>
        </w:rPr>
        <w:lastRenderedPageBreak/>
        <w:t>операции (члена (членов) семьи погибшего (умершего) участника специальной военной операции) с учета в целях предоставления земельного участка в собственность бесплатно .</w:t>
      </w:r>
      <w:proofErr w:type="gramEnd"/>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3.5.3. </w:t>
      </w:r>
      <w:proofErr w:type="gramStart"/>
      <w:r w:rsidRPr="00074361">
        <w:rPr>
          <w:color w:val="000000"/>
          <w:sz w:val="26"/>
          <w:szCs w:val="26"/>
          <w:shd w:val="clear" w:color="auto" w:fill="FFFFFF"/>
        </w:rPr>
        <w:t>Сотрудник управления в течение 1 рабочего дня, следующего за днем подготовки проекта решения о снятии участника специальной военной операции (члена (членов) семьи погибшего (умершего) участника специальной военной операции) с учета в целях предоставления земельного участка в собственность бесплатно, указанного в пункте 3.5.2 настоящего подраздела, передает его на утверждение (подписание) Главой,</w:t>
      </w:r>
      <w:r w:rsidRPr="00074361">
        <w:rPr>
          <w:color w:val="000000"/>
          <w:sz w:val="26"/>
          <w:szCs w:val="26"/>
          <w:shd w:val="clear" w:color="auto" w:fill="FFFFFF"/>
          <w:vertAlign w:val="superscript"/>
        </w:rPr>
        <w:t xml:space="preserve"> </w:t>
      </w:r>
      <w:r w:rsidRPr="00074361">
        <w:rPr>
          <w:color w:val="000000"/>
          <w:sz w:val="26"/>
          <w:szCs w:val="26"/>
          <w:shd w:val="clear" w:color="auto" w:fill="FFFFFF"/>
        </w:rPr>
        <w:t>который подлежит утверждению (подписанию) в течение 1 рабочего дня со</w:t>
      </w:r>
      <w:proofErr w:type="gramEnd"/>
      <w:r w:rsidRPr="00074361">
        <w:rPr>
          <w:color w:val="000000"/>
          <w:sz w:val="26"/>
          <w:szCs w:val="26"/>
          <w:shd w:val="clear" w:color="auto" w:fill="FFFFFF"/>
        </w:rPr>
        <w:t xml:space="preserve"> дня его поступления к Главе.</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shd w:val="clear" w:color="auto" w:fill="FFFFFF"/>
        </w:rPr>
        <w:t>3.5.4. </w:t>
      </w:r>
      <w:proofErr w:type="gramStart"/>
      <w:r w:rsidRPr="00074361">
        <w:rPr>
          <w:color w:val="000000"/>
          <w:sz w:val="26"/>
          <w:szCs w:val="26"/>
          <w:shd w:val="clear" w:color="auto" w:fill="FFFFFF"/>
        </w:rPr>
        <w:t>Сотрудник управления в течение 5 рабочих дней со дня утверждения (подписания) Главой</w:t>
      </w:r>
      <w:r w:rsidRPr="00074361">
        <w:rPr>
          <w:color w:val="000000"/>
          <w:sz w:val="26"/>
          <w:szCs w:val="26"/>
          <w:shd w:val="clear" w:color="auto" w:fill="FFFFFF"/>
          <w:vertAlign w:val="superscript"/>
        </w:rPr>
        <w:t xml:space="preserve"> </w:t>
      </w:r>
      <w:r w:rsidRPr="00074361">
        <w:rPr>
          <w:color w:val="000000"/>
          <w:sz w:val="26"/>
          <w:szCs w:val="26"/>
          <w:shd w:val="clear" w:color="auto" w:fill="FFFFFF"/>
        </w:rPr>
        <w:t>решения</w:t>
      </w:r>
      <w:r w:rsidRPr="00074361">
        <w:rPr>
          <w:color w:val="000000"/>
          <w:sz w:val="26"/>
          <w:szCs w:val="26"/>
          <w:shd w:val="clear" w:color="auto" w:fill="FFFFFF"/>
          <w:vertAlign w:val="superscript"/>
        </w:rPr>
        <w:t xml:space="preserve"> </w:t>
      </w:r>
      <w:r w:rsidRPr="00074361">
        <w:rPr>
          <w:color w:val="000000"/>
          <w:sz w:val="26"/>
          <w:szCs w:val="26"/>
          <w:shd w:val="clear" w:color="auto" w:fill="FFFFFF"/>
        </w:rPr>
        <w:t>о снятии участника специальной военной операции (члена (членов) семьи погибшего (умершего) участника специальной военной операции) с учета в целях предоставления земельного участка в собственность бесплатно, указанного в пункте 3.5.3 настоящего подраздела, осуществляет направление (выдачу) копии такого решения участнику специальной военной операции (члену (членам) семьи погибшего (умершего) участника</w:t>
      </w:r>
      <w:proofErr w:type="gramEnd"/>
      <w:r w:rsidRPr="00074361">
        <w:rPr>
          <w:color w:val="000000"/>
          <w:sz w:val="26"/>
          <w:szCs w:val="26"/>
          <w:shd w:val="clear" w:color="auto" w:fill="FFFFFF"/>
        </w:rPr>
        <w:t xml:space="preserve"> специальной военной операции) либо иному уполномоченному лицу при наличии у него нотариально удостоверенной доверенности почтовым отправлением либо вручение лично под подпись.</w:t>
      </w:r>
    </w:p>
    <w:p w:rsidR="009E4A64" w:rsidRPr="00074361" w:rsidRDefault="009E4A64" w:rsidP="00074361">
      <w:pPr>
        <w:pStyle w:val="ac"/>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3.6. Рассмотрение зарегистрированного заявления и прилагаемых к нему документов о включении в перечень участников специальной военной операции (члена (членов) семьи погибших (умерших) участников специальной военной операции), имеющих право на первоочередное предоставление земельного участка в собственность бесплатно</w:t>
      </w:r>
    </w:p>
    <w:p w:rsidR="009E4A64" w:rsidRPr="00074361" w:rsidRDefault="009E4A64" w:rsidP="00074361">
      <w:pPr>
        <w:pStyle w:val="ac"/>
        <w:keepNext/>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3.6.1. Основанием для начала административной процедуры является зарегистрированное заявление по форме, установленной приложением № 2 к настоящему административному регламенту.</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3.6.2. </w:t>
      </w:r>
      <w:proofErr w:type="gramStart"/>
      <w:r w:rsidRPr="00074361">
        <w:rPr>
          <w:color w:val="000000"/>
          <w:sz w:val="26"/>
          <w:szCs w:val="26"/>
          <w:shd w:val="clear" w:color="auto" w:fill="FFFFFF"/>
        </w:rPr>
        <w:t>При непредставлении заявителем (представителем заявителя) документов, указанных в пункте 2.7.1 подраздела 2.7 настоящего административного регламента, самостоятельно, сотрудник управления не позднее 1 рабочего дня, следующего за днем поступления заявления о предоставлении муниципальной услуги и документов, необходимых для предоставления муниципальной услуги,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w:t>
      </w:r>
      <w:proofErr w:type="gramEnd"/>
      <w:r w:rsidRPr="00074361">
        <w:rPr>
          <w:color w:val="000000"/>
          <w:sz w:val="26"/>
          <w:szCs w:val="26"/>
          <w:shd w:val="clear" w:color="auto" w:fill="FFFFFF"/>
        </w:rPr>
        <w:t xml:space="preserve"> в органы и организации, указанные в пункте 2.7.1 подраздела 2.7 настоящего административного регламента.</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3.6.3. При предоставлении заявителем (представителем заявителя) документов, указанных в пункте 2.7.1 подраздела 2.7 настоящего административного регламента, самостоятельно межведомственное электронное взаимодействие не осуществляется.</w:t>
      </w:r>
    </w:p>
    <w:p w:rsidR="009E4A64" w:rsidRPr="00074361" w:rsidRDefault="009E4A64" w:rsidP="00074361">
      <w:pPr>
        <w:pStyle w:val="ac"/>
        <w:shd w:val="clear" w:color="auto" w:fill="FFFFFF"/>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3.6.4. </w:t>
      </w:r>
      <w:proofErr w:type="gramStart"/>
      <w:r w:rsidRPr="00074361">
        <w:rPr>
          <w:color w:val="000000"/>
          <w:sz w:val="26"/>
          <w:szCs w:val="26"/>
          <w:shd w:val="clear" w:color="auto" w:fill="FFFFFF"/>
        </w:rPr>
        <w:t xml:space="preserve">Сотрудник управления в течение 7 рабочих дней со дня регистрации заявления либо в течение 2 рабочих дней со дня поступления в администрацию запрашиваемой информации (документов) с использованием системы межведомственного информационного взаимодействия, осуществляет </w:t>
      </w:r>
      <w:r w:rsidRPr="00074361">
        <w:rPr>
          <w:sz w:val="26"/>
          <w:szCs w:val="26"/>
          <w:shd w:val="clear" w:color="auto" w:fill="FFFFFF"/>
        </w:rPr>
        <w:t>подготовку решения в форме уведомления о включении участника специальной военной операции (члена (членов) семьи погибшего (умершего) участника специальной военной операции) в перечень участников специальной военной операции, члена (членов</w:t>
      </w:r>
      <w:proofErr w:type="gramEnd"/>
      <w:r w:rsidRPr="00074361">
        <w:rPr>
          <w:sz w:val="26"/>
          <w:szCs w:val="26"/>
          <w:shd w:val="clear" w:color="auto" w:fill="FFFFFF"/>
        </w:rPr>
        <w:t xml:space="preserve">) семьи погибших (умерших) участников специальной военной операции, имеющих право на первоочередное предоставление земельного участка в собственность бесплатно, либо об отказе во включении в такой перечень, с </w:t>
      </w:r>
      <w:r w:rsidRPr="00074361">
        <w:rPr>
          <w:sz w:val="26"/>
          <w:szCs w:val="26"/>
          <w:shd w:val="clear" w:color="auto" w:fill="FFFFFF"/>
        </w:rPr>
        <w:lastRenderedPageBreak/>
        <w:t>указанием причин отказа, установленных частью 2 статьи 3.1 Закона Тюменской области № 55.</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3.6.5. Сотрудник управления в течение 1 рабочего дня, следующего за днем подготовки проектов одного из решений, указанных в пункте 3.6.4 настоящего подраздела, передает их на утверждение (подписание) Главой, которые подлежат утверждению (подписанию) в течение 1 рабочего дня со дня их поступления к Главе.</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shd w:val="clear" w:color="auto" w:fill="FFFFFF"/>
        </w:rPr>
        <w:t>3.6.6.  </w:t>
      </w:r>
      <w:proofErr w:type="gramStart"/>
      <w:r w:rsidRPr="00074361">
        <w:rPr>
          <w:color w:val="000000"/>
          <w:sz w:val="26"/>
          <w:szCs w:val="26"/>
          <w:shd w:val="clear" w:color="auto" w:fill="FFFFFF"/>
        </w:rPr>
        <w:t>Сотрудник управления в течение 5 рабочих дней со дня утверждения (подписания) Главой одного из решений, указанных в пункте 3.6.4 настоящего подраздела, осуществляет направление (выдачу) копии решения участнику специальной военной операции (члену (членам) семьи погибшего (умершего) участника специальной военной операции) либо иному уполномоченному лицу при наличии у него нотариально удостоверенной доверенности почтовым отправлением либо вручение лично под подпись.</w:t>
      </w:r>
      <w:proofErr w:type="gramEnd"/>
    </w:p>
    <w:p w:rsidR="009E4A64" w:rsidRPr="00074361" w:rsidRDefault="009E4A64" w:rsidP="00074361">
      <w:pPr>
        <w:pStyle w:val="ac"/>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bCs/>
          <w:color w:val="000000"/>
          <w:sz w:val="26"/>
          <w:szCs w:val="26"/>
        </w:rPr>
        <w:t>3.7. </w:t>
      </w:r>
      <w:proofErr w:type="gramStart"/>
      <w:r w:rsidRPr="00074361">
        <w:rPr>
          <w:bCs/>
          <w:color w:val="000000"/>
          <w:sz w:val="26"/>
          <w:szCs w:val="26"/>
        </w:rPr>
        <w:t>Рассмотрение зарегистрированного заявления о предоставлении социальной выплаты и прилагаемых к нему документов и принятие решения 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либо об</w:t>
      </w:r>
      <w:proofErr w:type="gramEnd"/>
      <w:r w:rsidRPr="00074361">
        <w:rPr>
          <w:bCs/>
          <w:color w:val="000000"/>
          <w:sz w:val="26"/>
          <w:szCs w:val="26"/>
        </w:rPr>
        <w:t xml:space="preserve"> </w:t>
      </w:r>
      <w:proofErr w:type="gramStart"/>
      <w:r w:rsidRPr="00074361">
        <w:rPr>
          <w:bCs/>
          <w:color w:val="000000"/>
          <w:sz w:val="26"/>
          <w:szCs w:val="26"/>
        </w:rPr>
        <w:t>отказе во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w:t>
      </w:r>
      <w:proofErr w:type="gramEnd"/>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3.7.1. Основанием для начала административной процедуры является зарегистрированное заявление о предоставлении социальной выплаты взамен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rPr>
        <w:t>Заявление о предоставлении социальной выплаты, указанное в абзаце первом настоящего пункта, подается (направляется) в администрацию до 20 июля года, предшествующего году, в котором планируется предоставить социальную выплату.</w:t>
      </w:r>
    </w:p>
    <w:p w:rsidR="009E4A64" w:rsidRPr="00074361" w:rsidRDefault="009E4A64" w:rsidP="00074361">
      <w:pPr>
        <w:pStyle w:val="ac"/>
        <w:spacing w:before="0" w:beforeAutospacing="0" w:after="0" w:afterAutospacing="0" w:line="240" w:lineRule="auto"/>
        <w:ind w:firstLine="539"/>
        <w:rPr>
          <w:color w:val="000000"/>
          <w:sz w:val="26"/>
          <w:szCs w:val="26"/>
        </w:rPr>
      </w:pPr>
      <w:proofErr w:type="gramStart"/>
      <w:r w:rsidRPr="00074361">
        <w:rPr>
          <w:sz w:val="26"/>
          <w:szCs w:val="26"/>
        </w:rPr>
        <w:t>В случае если на дату подачи заявления о предоставлении социальной выплаты у участника специальной военной операции (члена (членов) семьи погибшего (умершего) участника специальной военной операции) находится на рассмотрении уведомление, указанное в абзаце первом пункта 3.4.3 подраздела 3.4 настоящего административного регламента, такой участник специальной военной операции либо член (члены) семьи погибшего (умершего) участника специальной военной операции считается (считаются) отказавшимся (отказавшимися) от</w:t>
      </w:r>
      <w:proofErr w:type="gramEnd"/>
      <w:r w:rsidRPr="00074361">
        <w:rPr>
          <w:sz w:val="26"/>
          <w:szCs w:val="26"/>
        </w:rPr>
        <w:t xml:space="preserve"> предоставления земельного участка в собственность бесплатно. </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3.7.2. </w:t>
      </w:r>
      <w:proofErr w:type="gramStart"/>
      <w:r w:rsidRPr="00074361">
        <w:rPr>
          <w:color w:val="000000"/>
          <w:sz w:val="26"/>
          <w:szCs w:val="26"/>
        </w:rPr>
        <w:t>В целях рассмотрения заявления о предоставлении социальной выплаты</w:t>
      </w:r>
      <w:r w:rsidRPr="00074361">
        <w:rPr>
          <w:sz w:val="26"/>
          <w:szCs w:val="26"/>
        </w:rPr>
        <w:t xml:space="preserve"> сотрудником</w:t>
      </w:r>
      <w:r w:rsidRPr="00074361">
        <w:rPr>
          <w:color w:val="000000"/>
          <w:sz w:val="26"/>
          <w:szCs w:val="26"/>
        </w:rPr>
        <w:t xml:space="preserve"> управления</w:t>
      </w:r>
      <w:r w:rsidRPr="00074361">
        <w:rPr>
          <w:sz w:val="26"/>
          <w:szCs w:val="26"/>
        </w:rPr>
        <w:t xml:space="preserve"> </w:t>
      </w:r>
      <w:r w:rsidRPr="00074361">
        <w:rPr>
          <w:color w:val="000000"/>
          <w:sz w:val="26"/>
          <w:szCs w:val="26"/>
        </w:rPr>
        <w:t>в течение 10 рабочих дней со дня получения такого заявления проводится проверка сведений о соответствии участника специальной военной операции, члена (членов) семьи погибшего (умершего) участника специальной военной операции, условиям, установленным подпунктами «б» и «в» пункта 1, подпунктами «б» и «в» пункта 2 части 1 статьи 3.1 Закона Тюменской области № 55</w:t>
      </w:r>
      <w:proofErr w:type="gramEnd"/>
      <w:r w:rsidRPr="00074361">
        <w:rPr>
          <w:color w:val="000000"/>
          <w:sz w:val="26"/>
          <w:szCs w:val="26"/>
        </w:rPr>
        <w:t xml:space="preserve"> (далее — проверка).</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rPr>
        <w:t>В целях проведения проверки сотрудник управления запрашивает:</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а) сведения об отсутствии фактов бесплатного предоставления участнику специальной военной операции (члену (членам) семьи погибшего (умершего) участника специальной военной операции) земельного участка по основаниям, </w:t>
      </w:r>
      <w:r w:rsidRPr="00074361">
        <w:rPr>
          <w:sz w:val="26"/>
          <w:szCs w:val="26"/>
        </w:rPr>
        <w:lastRenderedPageBreak/>
        <w:t>указанным в подпунктах 6 и 7 статьи 39.5 Земельного кодекса Российской Федерации;</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б) сведения об отсутствии фактов бесплатного предоставления участнику специальной военной операции (члену (членам) семьи погибшего (умершего) участника специальной военной операции) земельного участка в соответствии с пунктом 2 статьи 28 Земельного кодекса Российской Федерации; </w:t>
      </w:r>
    </w:p>
    <w:p w:rsidR="009E4A64" w:rsidRPr="00074361" w:rsidRDefault="009E4A64" w:rsidP="00074361">
      <w:pPr>
        <w:pStyle w:val="ac"/>
        <w:spacing w:before="0" w:beforeAutospacing="0" w:after="0" w:afterAutospacing="0" w:line="240" w:lineRule="auto"/>
        <w:ind w:firstLine="539"/>
        <w:rPr>
          <w:color w:val="000000"/>
          <w:sz w:val="26"/>
          <w:szCs w:val="26"/>
        </w:rPr>
      </w:pPr>
      <w:r w:rsidRPr="00074361">
        <w:rPr>
          <w:sz w:val="26"/>
          <w:szCs w:val="26"/>
        </w:rPr>
        <w:t xml:space="preserve">в) обобщенные сведения о правах отдельного лица на имеющиеся или имевшиеся у него объекты недвижимости. </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3.7.3. Сотрудник управления не позднее 8 календарных дней со дня окончания проверки осуществляет:</w:t>
      </w:r>
    </w:p>
    <w:p w:rsidR="009E4A64" w:rsidRPr="00074361" w:rsidRDefault="009E4A64" w:rsidP="00074361">
      <w:pPr>
        <w:pStyle w:val="ac"/>
        <w:spacing w:before="0" w:beforeAutospacing="0" w:after="0" w:afterAutospacing="0" w:line="240" w:lineRule="auto"/>
        <w:ind w:firstLine="567"/>
        <w:rPr>
          <w:color w:val="000000"/>
          <w:sz w:val="26"/>
          <w:szCs w:val="26"/>
        </w:rPr>
      </w:pPr>
      <w:proofErr w:type="gramStart"/>
      <w:r w:rsidRPr="00074361">
        <w:rPr>
          <w:color w:val="000000"/>
          <w:sz w:val="26"/>
          <w:szCs w:val="26"/>
        </w:rPr>
        <w:t>– рассмотрение заявления о предоставлении социальной выплаты на предмет наличия оснований для отказа во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указанных в подпункте 2.9.1.6 пункта</w:t>
      </w:r>
      <w:proofErr w:type="gramEnd"/>
      <w:r w:rsidRPr="00074361">
        <w:rPr>
          <w:color w:val="000000"/>
          <w:sz w:val="26"/>
          <w:szCs w:val="26"/>
        </w:rPr>
        <w:t xml:space="preserve"> 2.9.1 подраздела 2.9 настоящего административного регламента;</w:t>
      </w:r>
    </w:p>
    <w:p w:rsidR="009E4A64" w:rsidRPr="00074361" w:rsidRDefault="009E4A64" w:rsidP="00074361">
      <w:pPr>
        <w:pStyle w:val="ac"/>
        <w:spacing w:before="0" w:beforeAutospacing="0" w:after="0" w:afterAutospacing="0" w:line="240" w:lineRule="auto"/>
        <w:ind w:firstLine="567"/>
        <w:rPr>
          <w:color w:val="000000"/>
          <w:sz w:val="26"/>
          <w:szCs w:val="26"/>
        </w:rPr>
      </w:pPr>
      <w:proofErr w:type="gramStart"/>
      <w:r w:rsidRPr="00074361">
        <w:rPr>
          <w:color w:val="000000"/>
          <w:sz w:val="26"/>
          <w:szCs w:val="26"/>
        </w:rPr>
        <w:t>– подготовку проекта решения в форме уведомления о включении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 при отсутствии оснований для отказа либо проекта решения в форме уведомления об отказе во включении в сводный перечень участников специальной военной операции, членов семьи</w:t>
      </w:r>
      <w:proofErr w:type="gramEnd"/>
      <w:r w:rsidRPr="00074361">
        <w:rPr>
          <w:color w:val="000000"/>
          <w:sz w:val="26"/>
          <w:szCs w:val="26"/>
        </w:rPr>
        <w:t xml:space="preserve">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с указанием оснований для отказа, предусмотренных в подпункте 2.9.1.6 пункта 2.9.1 подраздела 2.9 настоящего административного регламента — при наличии оснований для отказа.</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3.7.4. Сотрудник управления в течение 1 календарного дня, следующего за днем подготовки проектов решений, указанных в абзаце третьем пункта 3.7.3 настоящего подраздела, передает их на утверждение (подписание) Главе, которые подлежат утверждению (подписанию) в течение 1 календарного дня со дня их поступления к Главе.</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3.7.5. </w:t>
      </w:r>
      <w:proofErr w:type="gramStart"/>
      <w:r w:rsidRPr="00074361">
        <w:rPr>
          <w:color w:val="000000"/>
          <w:sz w:val="26"/>
          <w:szCs w:val="26"/>
        </w:rPr>
        <w:t>Сотрудник управления не позднее 5 рабочих дней со дня утверждения (подписания) Главой решения в форме уведомления о включении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либо решения в форме уведомления об отказе во включении в сводный перечень участников специальной</w:t>
      </w:r>
      <w:proofErr w:type="gramEnd"/>
      <w:r w:rsidRPr="00074361">
        <w:rPr>
          <w:color w:val="000000"/>
          <w:sz w:val="26"/>
          <w:szCs w:val="26"/>
        </w:rPr>
        <w:t xml:space="preserve">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осуществляет направление (выдачу) их копий заявителю почтовым отправлением с уведомлением о вручении либо вручение лично под подпись.</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3.7.6. </w:t>
      </w:r>
      <w:proofErr w:type="gramStart"/>
      <w:r w:rsidRPr="00074361">
        <w:rPr>
          <w:color w:val="000000"/>
          <w:sz w:val="26"/>
          <w:szCs w:val="26"/>
        </w:rPr>
        <w:t xml:space="preserve">В случае принятия решения об отказе во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w:t>
      </w:r>
      <w:r w:rsidRPr="00074361">
        <w:rPr>
          <w:color w:val="000000"/>
          <w:sz w:val="26"/>
          <w:szCs w:val="26"/>
        </w:rPr>
        <w:lastRenderedPageBreak/>
        <w:t>взамен предоставления земельного участка в собственность бесплатно, по основанию, предусмотренному абзацем третьим подпункта 2.9.1.6 пункта 2.9.1 подраздела 2.9</w:t>
      </w:r>
      <w:proofErr w:type="gramEnd"/>
      <w:r w:rsidRPr="00074361">
        <w:rPr>
          <w:color w:val="000000"/>
          <w:sz w:val="26"/>
          <w:szCs w:val="26"/>
        </w:rPr>
        <w:t xml:space="preserve"> настоящего административного регламента, администрацией не позднее 10 рабочих дней со дня принятия такого решения принимается решение об отказе в бесплатном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с указанием причин такого отказа. </w:t>
      </w:r>
    </w:p>
    <w:p w:rsidR="009E4A64" w:rsidRPr="00074361" w:rsidRDefault="009E4A64" w:rsidP="00074361">
      <w:pPr>
        <w:pStyle w:val="ac"/>
        <w:spacing w:before="0" w:beforeAutospacing="0" w:after="0" w:afterAutospacing="0" w:line="240" w:lineRule="auto"/>
        <w:ind w:firstLine="567"/>
        <w:rPr>
          <w:color w:val="000000"/>
          <w:sz w:val="26"/>
          <w:szCs w:val="26"/>
        </w:rPr>
      </w:pPr>
      <w:proofErr w:type="gramStart"/>
      <w:r w:rsidRPr="00074361">
        <w:rPr>
          <w:color w:val="000000"/>
          <w:sz w:val="26"/>
          <w:szCs w:val="26"/>
        </w:rPr>
        <w:t>Копия решения об отказе в бесплатном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направляется (выдается) сотрудником управления участнику специальной военной операции, члену (членам) семьи погибшего (умершего) участника специальной военной операции либо иному уполномоченному лицу при наличии у него нотариально удостоверенной доверенности в течение 5 рабочих дней со дня принятия такого решения</w:t>
      </w:r>
      <w:proofErr w:type="gramEnd"/>
      <w:r w:rsidRPr="00074361">
        <w:rPr>
          <w:color w:val="000000"/>
          <w:sz w:val="26"/>
          <w:szCs w:val="26"/>
        </w:rPr>
        <w:t xml:space="preserve"> почтовым отправлением с уведомлением о вручении либо вручается лично под подпись.</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rPr>
        <w:t xml:space="preserve">3.7.7. </w:t>
      </w:r>
      <w:proofErr w:type="gramStart"/>
      <w:r w:rsidRPr="00074361">
        <w:rPr>
          <w:color w:val="000000"/>
          <w:sz w:val="26"/>
          <w:szCs w:val="26"/>
        </w:rPr>
        <w:t>Решение об исключении участника специальной военной операции, члена (членов) семьи погибшего (умершего) участника специальной военной операции из сводного перечня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по основанию, предусмотренному абзацем вторым подпункта 2.9.1.7 пункта 2.9.1 подраздела 2.9 настоящего административного регламента, принимается администрацией</w:t>
      </w:r>
      <w:proofErr w:type="gramEnd"/>
      <w:r w:rsidRPr="00074361">
        <w:rPr>
          <w:color w:val="000000"/>
          <w:sz w:val="26"/>
          <w:szCs w:val="26"/>
        </w:rPr>
        <w:t xml:space="preserve"> </w:t>
      </w:r>
      <w:proofErr w:type="gramStart"/>
      <w:r w:rsidRPr="00074361">
        <w:rPr>
          <w:color w:val="000000"/>
          <w:sz w:val="26"/>
          <w:szCs w:val="26"/>
        </w:rPr>
        <w:t>в форме уведомления не позднее 10 рабочих дней со дня подачи (направления) в администрацию участником специальной военной операции, членом (членами) семьи погибшего (умершего) участника специальной военной операции в произвольной форме письменного заявления об исключении из сводного перечня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w:t>
      </w:r>
      <w:proofErr w:type="gramEnd"/>
      <w:r w:rsidRPr="00074361">
        <w:rPr>
          <w:color w:val="000000"/>
          <w:sz w:val="26"/>
          <w:szCs w:val="26"/>
        </w:rPr>
        <w:t xml:space="preserve"> собственность бесплатно.</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В решении, указанном в абзаце первом настоящего пункта, указываются основания для исключения из сводного перечня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Копия решения направляется (выдается) сотрудником </w:t>
      </w:r>
      <w:r w:rsidRPr="00074361">
        <w:rPr>
          <w:color w:val="000000"/>
          <w:sz w:val="26"/>
          <w:szCs w:val="26"/>
        </w:rPr>
        <w:t>управления</w:t>
      </w:r>
      <w:r w:rsidRPr="00074361">
        <w:rPr>
          <w:sz w:val="26"/>
          <w:szCs w:val="26"/>
        </w:rPr>
        <w:t xml:space="preserve"> заявителю не позднее 5 рабочих дней со дня принятия такого решения почтовым отправлением с уведомлением о вручении либо вручается лично под подпись.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3.7.8. </w:t>
      </w:r>
      <w:proofErr w:type="gramStart"/>
      <w:r w:rsidRPr="00074361">
        <w:rPr>
          <w:sz w:val="26"/>
          <w:szCs w:val="26"/>
        </w:rPr>
        <w:t>В случае исключения участника специальной военной операции, члена (членов) семьи погибшего (умершего) участника специальной военной операции из сводного перечня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по основанию, предусмотренному абзацами вторым, третьим подпункта 2.9.1.7 пункта 2.9.1 подраздела 2.9 настоящего административного регламента (за</w:t>
      </w:r>
      <w:proofErr w:type="gramEnd"/>
      <w:r w:rsidRPr="00074361">
        <w:rPr>
          <w:sz w:val="26"/>
          <w:szCs w:val="26"/>
        </w:rPr>
        <w:t xml:space="preserve"> </w:t>
      </w:r>
      <w:proofErr w:type="gramStart"/>
      <w:r w:rsidRPr="00074361">
        <w:rPr>
          <w:sz w:val="26"/>
          <w:szCs w:val="26"/>
        </w:rPr>
        <w:t>исключением случаев отказа в предоставлении социальной выплаты по основанию, предусмотренному абзацем пятым подпункта 2.9.1.8 пункта 2.9.1 подраздела 2.9 настоящего административного регламента), такому участнику специальной военной операции, члену (членам) семьи погибшего (умершего) участника специальной военной операции в порядке очередности направляется (выдается) уведомление, предусмотренное в абзаце первом пункта 3.4.3 подраздела 3.4 настоящего административного регламента.</w:t>
      </w:r>
      <w:proofErr w:type="gramEnd"/>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lastRenderedPageBreak/>
        <w:t>3.7.9. </w:t>
      </w:r>
      <w:proofErr w:type="gramStart"/>
      <w:r w:rsidRPr="00074361">
        <w:rPr>
          <w:sz w:val="26"/>
          <w:szCs w:val="26"/>
        </w:rPr>
        <w:t>В случае исключения участника специальной военной операции, члена (членов) семьи погибшего (умершего) участника специальной военной операции из сводного перечня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по основанию, предусмотренному абзацем третьим подпункта 2.9.1.7 пункта 2.9.1 подраздела 2.9 настоящего административного регламента, принятия решения</w:t>
      </w:r>
      <w:proofErr w:type="gramEnd"/>
      <w:r w:rsidRPr="00074361">
        <w:rPr>
          <w:sz w:val="26"/>
          <w:szCs w:val="26"/>
        </w:rPr>
        <w:t xml:space="preserve"> об исключении участника специальной военной операции, члена (членов) семьи погибшего (умершего) участника специальной военной операции из сводного перечня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не требуется. </w:t>
      </w:r>
      <w:proofErr w:type="gramStart"/>
      <w:r w:rsidRPr="00074361">
        <w:rPr>
          <w:sz w:val="26"/>
          <w:szCs w:val="26"/>
        </w:rPr>
        <w:t>Исключение участника специальной военной операции, члена (членов) семьи погибшего (умершего) участника специальной военной операции из сводного перечня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 осуществляется на основании соответствующего решения об отказе в предоставлении социальной выплаты.</w:t>
      </w:r>
      <w:proofErr w:type="gramEnd"/>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3.7.10. Приказом администрации в течение 3 рабочих дней со дня получения уведомления, указанного в пункте 6.21 Порядка, утверждается список участников специальной военной операции, членов семьи погибшего (умершего) участника специальной военной операции - претендентов на получение социальной выплаты взамен предоставления земельного участка в собственность бесплатно в соответствующем году (далее - список претендентов).</w:t>
      </w:r>
    </w:p>
    <w:p w:rsidR="009E4A64" w:rsidRPr="00074361" w:rsidRDefault="009E4A64" w:rsidP="00074361">
      <w:pPr>
        <w:pStyle w:val="ac"/>
        <w:spacing w:before="0" w:beforeAutospacing="0" w:after="0" w:afterAutospacing="0" w:line="240" w:lineRule="auto"/>
        <w:ind w:firstLine="539"/>
        <w:rPr>
          <w:sz w:val="26"/>
          <w:szCs w:val="26"/>
        </w:rPr>
      </w:pPr>
      <w:proofErr w:type="gramStart"/>
      <w:r w:rsidRPr="00074361">
        <w:rPr>
          <w:sz w:val="26"/>
          <w:szCs w:val="26"/>
        </w:rPr>
        <w:t xml:space="preserve">Участники специальной военной операции, члены семьи погибшего (умершего) участника специальной военной операции, не включенные в список претендентов, включаются в список участников специальной военной операции, членов семьи погибшего (умершего) участника специальной военной операции - претендентов на получение социальной выплаты взамен предоставления земельного участка в собственность бесплатно в планируемом году. </w:t>
      </w:r>
      <w:proofErr w:type="gramEnd"/>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Список, указанный в абзаце втором настоящего пункта, утверждается приказом администрации в течение 10 рабочих дней со дня утверждения списка претендентов. </w:t>
      </w:r>
      <w:proofErr w:type="gramStart"/>
      <w:r w:rsidRPr="00074361">
        <w:rPr>
          <w:sz w:val="26"/>
          <w:szCs w:val="26"/>
        </w:rPr>
        <w:t>Уведомление о включении участника специальной военной операции, члена (членов) семьи погибшего (умершего) участника специальной военной операции в список участников специальной военной операции, членов семьи погибшего (умершего) участника специальной военной операции - претендентов на получение социальной выплаты взамен предоставления земельного участка в собственность бесплатно в планируемом году направляется (выдается) такому участнику специальной военной операции либо такому (таким) члену (членам) семьи погибшего (умершего</w:t>
      </w:r>
      <w:proofErr w:type="gramEnd"/>
      <w:r w:rsidRPr="00074361">
        <w:rPr>
          <w:sz w:val="26"/>
          <w:szCs w:val="26"/>
        </w:rPr>
        <w:t xml:space="preserve">) участника специальной военной операции сотрудником </w:t>
      </w:r>
      <w:r w:rsidRPr="00074361">
        <w:rPr>
          <w:color w:val="000000"/>
          <w:sz w:val="26"/>
          <w:szCs w:val="26"/>
        </w:rPr>
        <w:t>управления</w:t>
      </w:r>
      <w:r w:rsidRPr="00074361">
        <w:rPr>
          <w:sz w:val="26"/>
          <w:szCs w:val="26"/>
        </w:rPr>
        <w:t xml:space="preserve"> в течение 10 рабочих дней со дня утверждения такого списка.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3.7.11. </w:t>
      </w:r>
      <w:proofErr w:type="gramStart"/>
      <w:r w:rsidRPr="00074361">
        <w:rPr>
          <w:sz w:val="26"/>
          <w:szCs w:val="26"/>
        </w:rPr>
        <w:t>В случае высвобождения средств, предназначенных на предоставление социальной выплаты участникам специальной военной операции, членам семьи погибшего (умершего) участника специальной военной операции - претендентам на получение социальной выплаты взамен предоставления земельного участка в собственность бесплатно в соответствующем году, высвободившаяся сумма средств подлежит направлению на предоставление социальной выплаты участникам специальной военной операции, членам семьи погибшего (умершего) участника специальной военной операции, включенным в список</w:t>
      </w:r>
      <w:proofErr w:type="gramEnd"/>
      <w:r w:rsidRPr="00074361">
        <w:rPr>
          <w:sz w:val="26"/>
          <w:szCs w:val="26"/>
        </w:rPr>
        <w:t xml:space="preserve"> участников специальной военной операции, членов семьи погибшего (умершего) участника специальной </w:t>
      </w:r>
      <w:r w:rsidRPr="00074361">
        <w:rPr>
          <w:sz w:val="26"/>
          <w:szCs w:val="26"/>
        </w:rPr>
        <w:lastRenderedPageBreak/>
        <w:t>военной операции - претендентов на получение социальной выплаты взамен предоставления земельного участка в собственность бесплатно в планируемом году, в порядке очередности, определенной таким списком.</w:t>
      </w:r>
    </w:p>
    <w:p w:rsidR="009E4A64" w:rsidRPr="00074361" w:rsidRDefault="009E4A64" w:rsidP="00074361">
      <w:pPr>
        <w:pStyle w:val="ac"/>
        <w:spacing w:before="0" w:beforeAutospacing="0" w:after="0" w:afterAutospacing="0" w:line="240" w:lineRule="auto"/>
        <w:ind w:firstLine="539"/>
        <w:rPr>
          <w:sz w:val="26"/>
          <w:szCs w:val="26"/>
        </w:rPr>
      </w:pPr>
      <w:proofErr w:type="gramStart"/>
      <w:r w:rsidRPr="00074361">
        <w:rPr>
          <w:sz w:val="26"/>
          <w:szCs w:val="26"/>
        </w:rPr>
        <w:t xml:space="preserve">Сотрудник </w:t>
      </w:r>
      <w:r w:rsidRPr="00074361">
        <w:rPr>
          <w:color w:val="000000"/>
          <w:sz w:val="26"/>
          <w:szCs w:val="26"/>
        </w:rPr>
        <w:t>управления</w:t>
      </w:r>
      <w:r w:rsidRPr="00074361">
        <w:rPr>
          <w:sz w:val="26"/>
          <w:szCs w:val="26"/>
        </w:rPr>
        <w:t xml:space="preserve"> в течение 5 рабочих дней со дня возникновения события, повлекшего высвобождение денежных средств, осуществляет подготовку и выдачу (направление) участнику специальной военной операции, члену (членам) семьи погибшего (умершего) участника специальной военной операции, включенному (включенным) в список участников специальной военной операции, членов семьи погибшего (умершего) участника специальной военной операции - претендентов на получение социальной выплаты взамен предоставления земельного участка в собственность</w:t>
      </w:r>
      <w:proofErr w:type="gramEnd"/>
      <w:r w:rsidRPr="00074361">
        <w:rPr>
          <w:sz w:val="26"/>
          <w:szCs w:val="26"/>
        </w:rPr>
        <w:t xml:space="preserve"> бесплатно в планируемом году, уведомление о возможности включения участника специальной военной операции, члена (членов) семьи погибшего (умершего) участника специальной военной операции в список претендентов. </w:t>
      </w:r>
    </w:p>
    <w:p w:rsidR="009E4A64" w:rsidRPr="00074361" w:rsidRDefault="009E4A64" w:rsidP="00074361">
      <w:pPr>
        <w:pStyle w:val="ac"/>
        <w:spacing w:before="0" w:beforeAutospacing="0" w:after="0" w:afterAutospacing="0" w:line="240" w:lineRule="auto"/>
        <w:ind w:firstLine="539"/>
        <w:rPr>
          <w:sz w:val="26"/>
          <w:szCs w:val="26"/>
        </w:rPr>
      </w:pPr>
      <w:proofErr w:type="gramStart"/>
      <w:r w:rsidRPr="00074361">
        <w:rPr>
          <w:sz w:val="26"/>
          <w:szCs w:val="26"/>
        </w:rPr>
        <w:t>Участник специальной военной операции, член (члены) семьи погибшего (умершего) участника специальной военной операции в течение 10 рабочих дней со дня получения уведомления, указанного в абзаце втором настоящего пункта, подает (направляет) в администрацию в произвольной форме заявление о включении участника специальной военной операции, члена (членов) семьи погибшего (умершего) участника специальной военной операции в список претендентов либо об отказе во включении в</w:t>
      </w:r>
      <w:proofErr w:type="gramEnd"/>
      <w:r w:rsidRPr="00074361">
        <w:rPr>
          <w:sz w:val="26"/>
          <w:szCs w:val="26"/>
        </w:rPr>
        <w:t xml:space="preserve"> список претендентов, в порядке, установленном абзацами вторым — четвертым подпункта 2.6.2.1 пункта 2.6.2 подраздела 2.6 настоящего административного регламента.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В случае подачи заявления, указанного в абзаце третьем настоящего пункта, лично заявителю выдается расписка в получении такого заявления либо возвращается второй экземпляр (копия) такого заявления с отметкой о его принятии.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Заявление, указанное в абзаце третьем настоящего пункта, подлежит регистрации сотрудником </w:t>
      </w:r>
      <w:r w:rsidRPr="00074361">
        <w:rPr>
          <w:color w:val="000000"/>
          <w:sz w:val="26"/>
          <w:szCs w:val="26"/>
          <w:shd w:val="clear" w:color="auto" w:fill="FFFFFF"/>
        </w:rPr>
        <w:t>управления</w:t>
      </w:r>
      <w:r w:rsidRPr="00074361">
        <w:rPr>
          <w:sz w:val="26"/>
          <w:szCs w:val="26"/>
        </w:rPr>
        <w:t xml:space="preserve"> не позднее рабочего дня, следующего за днем его поступления.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По результатам рассмотрения заявления о включении участника специальной военной операции, члена (членов) семьи погибшего (умершего) участника специальной военной операции в список претендентов сотрудник </w:t>
      </w:r>
      <w:r w:rsidRPr="00074361">
        <w:rPr>
          <w:color w:val="000000"/>
          <w:sz w:val="26"/>
          <w:szCs w:val="26"/>
          <w:shd w:val="clear" w:color="auto" w:fill="FFFFFF"/>
        </w:rPr>
        <w:t>управления</w:t>
      </w:r>
      <w:r w:rsidRPr="00074361">
        <w:rPr>
          <w:sz w:val="26"/>
          <w:szCs w:val="26"/>
        </w:rPr>
        <w:t xml:space="preserve"> не позднее 5 рабочих дней со дня получения такого заявления вносит изменения в список претендентов. </w:t>
      </w:r>
    </w:p>
    <w:p w:rsidR="009E4A64" w:rsidRPr="00074361" w:rsidRDefault="009E4A64" w:rsidP="00074361">
      <w:pPr>
        <w:pStyle w:val="ac"/>
        <w:spacing w:before="0" w:beforeAutospacing="0" w:after="0" w:afterAutospacing="0" w:line="240" w:lineRule="auto"/>
        <w:ind w:firstLine="539"/>
        <w:rPr>
          <w:sz w:val="26"/>
          <w:szCs w:val="26"/>
        </w:rPr>
      </w:pPr>
      <w:proofErr w:type="gramStart"/>
      <w:r w:rsidRPr="00074361">
        <w:rPr>
          <w:sz w:val="26"/>
          <w:szCs w:val="26"/>
        </w:rPr>
        <w:t xml:space="preserve">Уведомление о включении участника специальной военной операции, члена (членов) семьи погибшего (умершего) участника специальной военной операции в список претендентов выдается (направляется) такому участнику специальной военной операции, члену (членам) семьи погибшего (умершего) участника специальной военной операции сотрудником </w:t>
      </w:r>
      <w:r w:rsidRPr="00074361">
        <w:rPr>
          <w:color w:val="000000"/>
          <w:sz w:val="26"/>
          <w:szCs w:val="26"/>
          <w:shd w:val="clear" w:color="auto" w:fill="FFFFFF"/>
        </w:rPr>
        <w:t>управления</w:t>
      </w:r>
      <w:r w:rsidRPr="00074361">
        <w:rPr>
          <w:sz w:val="26"/>
          <w:szCs w:val="26"/>
        </w:rPr>
        <w:t xml:space="preserve"> в течение 5 рабочих дней со дня внесения изменений, предусмотренных абзацем шестым настоящего пункта. </w:t>
      </w:r>
      <w:proofErr w:type="gramEnd"/>
    </w:p>
    <w:p w:rsidR="009E4A64" w:rsidRPr="00074361" w:rsidRDefault="009E4A64" w:rsidP="00074361">
      <w:pPr>
        <w:pStyle w:val="ac"/>
        <w:spacing w:before="0" w:beforeAutospacing="0" w:after="0" w:afterAutospacing="0" w:line="240" w:lineRule="auto"/>
        <w:ind w:firstLine="539"/>
        <w:rPr>
          <w:sz w:val="26"/>
          <w:szCs w:val="26"/>
        </w:rPr>
      </w:pPr>
      <w:proofErr w:type="gramStart"/>
      <w:r w:rsidRPr="00074361">
        <w:rPr>
          <w:sz w:val="26"/>
          <w:szCs w:val="26"/>
        </w:rPr>
        <w:t>В случае если в течение срока, указанного в абзаце третьем настоящего пункта, в администрацию не поступило заявление, предусмотренное абзацем третьим настоящего пункта, либо в случае поступления сведений от отделения почтовой связи о неполучении уведомления администрации, направленного в установленном порядке, в связи с неявкой в отделение почтовой связи для получения указанного уведомления либо отсутствием адресата по указанному участником специальной военной операции</w:t>
      </w:r>
      <w:proofErr w:type="gramEnd"/>
      <w:r w:rsidRPr="00074361">
        <w:rPr>
          <w:sz w:val="26"/>
          <w:szCs w:val="26"/>
        </w:rPr>
        <w:t xml:space="preserve">, </w:t>
      </w:r>
      <w:proofErr w:type="gramStart"/>
      <w:r w:rsidRPr="00074361">
        <w:rPr>
          <w:sz w:val="26"/>
          <w:szCs w:val="26"/>
        </w:rPr>
        <w:t xml:space="preserve">членом (членами) семьи погибшего (умершего) участника специальной военной операции почтовому адресу, участник специальной военной операции, член (члены) семьи погибшего (умершего) участника специальной военной операции считается (считаются) отказавшимся (отказавшимися) от включения его (их) в список претендентов. </w:t>
      </w:r>
      <w:proofErr w:type="gramEnd"/>
    </w:p>
    <w:p w:rsidR="009E4A64" w:rsidRPr="00074361" w:rsidRDefault="009E4A64" w:rsidP="00074361">
      <w:pPr>
        <w:pStyle w:val="ac"/>
        <w:spacing w:before="0" w:beforeAutospacing="0" w:after="0" w:afterAutospacing="0" w:line="240" w:lineRule="auto"/>
        <w:ind w:firstLine="539"/>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bCs/>
          <w:color w:val="000000"/>
          <w:sz w:val="26"/>
          <w:szCs w:val="26"/>
        </w:rPr>
        <w:lastRenderedPageBreak/>
        <w:t>3.8. </w:t>
      </w:r>
      <w:proofErr w:type="gramStart"/>
      <w:r w:rsidRPr="00074361">
        <w:rPr>
          <w:bCs/>
          <w:color w:val="000000"/>
          <w:sz w:val="26"/>
          <w:szCs w:val="26"/>
        </w:rPr>
        <w:t>Проведение повторной проверки сведений, указанных в пункте 3.7.2 подраздела 3.7 настоящего административного регламента, подтверждающих соответствие участника специальной военной операции, члена (членов) семьи погибшего (умершего) участника специальной военной операции, указанного (указанных) в абзаце втором пункта 3.7.10 подраздела 3.7 настоящего административного регламента, условиям, установленным подпунктами «б» и «в» пункта 1, подпунктами «б» и «в» пункта 2 части 1 статьи 3.1 Закона Тюменской</w:t>
      </w:r>
      <w:proofErr w:type="gramEnd"/>
      <w:r w:rsidRPr="00074361">
        <w:rPr>
          <w:bCs/>
          <w:color w:val="000000"/>
          <w:sz w:val="26"/>
          <w:szCs w:val="26"/>
        </w:rPr>
        <w:t xml:space="preserve"> области № 55</w:t>
      </w:r>
    </w:p>
    <w:p w:rsidR="009E4A64" w:rsidRPr="00074361" w:rsidRDefault="009E4A64" w:rsidP="00074361">
      <w:pPr>
        <w:pStyle w:val="ac"/>
        <w:spacing w:before="0" w:beforeAutospacing="0" w:after="0" w:afterAutospacing="0" w:line="240" w:lineRule="auto"/>
        <w:ind w:firstLine="539"/>
        <w:rPr>
          <w:sz w:val="26"/>
          <w:szCs w:val="26"/>
        </w:rPr>
      </w:pPr>
      <w:r w:rsidRPr="00074361">
        <w:rPr>
          <w:color w:val="000000"/>
          <w:sz w:val="26"/>
          <w:szCs w:val="26"/>
        </w:rPr>
        <w:t>3.8.1. </w:t>
      </w:r>
      <w:proofErr w:type="gramStart"/>
      <w:r w:rsidRPr="00074361">
        <w:rPr>
          <w:color w:val="000000"/>
          <w:sz w:val="26"/>
          <w:szCs w:val="26"/>
        </w:rPr>
        <w:t xml:space="preserve">Повторная проверка сведений, указанных в пункте 3.7.2 подраздела 3.7 настоящего административного регламента, </w:t>
      </w:r>
      <w:r w:rsidRPr="00074361">
        <w:rPr>
          <w:sz w:val="26"/>
          <w:szCs w:val="26"/>
        </w:rPr>
        <w:t xml:space="preserve">подтверждающих соответствие участника специальной военной операции, члена (членов) семьи погибшего (умершего) участника специальной военной операции, указанного (указанных) </w:t>
      </w:r>
      <w:r w:rsidRPr="00074361">
        <w:rPr>
          <w:color w:val="000000"/>
          <w:sz w:val="26"/>
          <w:szCs w:val="26"/>
        </w:rPr>
        <w:t>в абзаце втором пункта 3.7.10 подраздела 3.7 настоящего административного регламента</w:t>
      </w:r>
      <w:r w:rsidRPr="00074361">
        <w:rPr>
          <w:sz w:val="26"/>
          <w:szCs w:val="26"/>
        </w:rPr>
        <w:t>, условиям, установленным подпунктами «б» и «в» пункта 1, подпунктами «б» и «в» пункта 2 части 1 статьи 3.1 Закона Тюменской области</w:t>
      </w:r>
      <w:proofErr w:type="gramEnd"/>
      <w:r w:rsidRPr="00074361">
        <w:rPr>
          <w:sz w:val="26"/>
          <w:szCs w:val="26"/>
        </w:rPr>
        <w:t xml:space="preserve"> № 55 (далее - повторная проверка), проводится сотрудником </w:t>
      </w:r>
      <w:r w:rsidRPr="00074361">
        <w:rPr>
          <w:color w:val="000000"/>
          <w:sz w:val="26"/>
          <w:szCs w:val="26"/>
          <w:shd w:val="clear" w:color="auto" w:fill="FFFFFF"/>
        </w:rPr>
        <w:t>управления</w:t>
      </w:r>
      <w:r w:rsidRPr="00074361">
        <w:rPr>
          <w:sz w:val="26"/>
          <w:szCs w:val="26"/>
        </w:rPr>
        <w:t xml:space="preserve"> ежегодно по </w:t>
      </w:r>
      <w:proofErr w:type="gramStart"/>
      <w:r w:rsidRPr="00074361">
        <w:rPr>
          <w:sz w:val="26"/>
          <w:szCs w:val="26"/>
        </w:rPr>
        <w:t>истечении</w:t>
      </w:r>
      <w:proofErr w:type="gramEnd"/>
      <w:r w:rsidRPr="00074361">
        <w:rPr>
          <w:sz w:val="26"/>
          <w:szCs w:val="26"/>
        </w:rPr>
        <w:t xml:space="preserve"> одного календарного года со дня окончания проверки, предусмотренной </w:t>
      </w:r>
      <w:r w:rsidRPr="00074361">
        <w:rPr>
          <w:color w:val="000000"/>
          <w:sz w:val="26"/>
          <w:szCs w:val="26"/>
        </w:rPr>
        <w:t>пунктом 3.7.2 подраздела 3.7 настоящего административного регламента</w:t>
      </w:r>
      <w:r w:rsidRPr="00074361">
        <w:rPr>
          <w:sz w:val="26"/>
          <w:szCs w:val="26"/>
        </w:rPr>
        <w:t>, и до года, предшествующего году, в котором планируется предоставить социальную выплату.</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Повторная проверка проводится в течение 10 рабочих дней со дня истечения срока, предусмотренного абзацем первым настоящего пункта, в порядке, установленном абзацами вторым — пятым пункта 3.7.2 </w:t>
      </w:r>
      <w:r w:rsidRPr="00074361">
        <w:rPr>
          <w:color w:val="000000"/>
          <w:sz w:val="26"/>
          <w:szCs w:val="26"/>
        </w:rPr>
        <w:t>подраздела 3.7 настоящего административного регламента</w:t>
      </w:r>
      <w:r w:rsidRPr="00074361">
        <w:rPr>
          <w:sz w:val="26"/>
          <w:szCs w:val="26"/>
        </w:rPr>
        <w:t xml:space="preserve">. </w:t>
      </w:r>
    </w:p>
    <w:p w:rsidR="009E4A64" w:rsidRPr="00074361" w:rsidRDefault="009E4A64" w:rsidP="00074361">
      <w:pPr>
        <w:pStyle w:val="ac"/>
        <w:spacing w:before="0" w:beforeAutospacing="0" w:after="0" w:afterAutospacing="0" w:line="240" w:lineRule="auto"/>
        <w:ind w:firstLine="539"/>
        <w:rPr>
          <w:color w:val="000000"/>
          <w:sz w:val="26"/>
          <w:szCs w:val="26"/>
        </w:rPr>
      </w:pPr>
      <w:r w:rsidRPr="00074361">
        <w:rPr>
          <w:sz w:val="26"/>
          <w:szCs w:val="26"/>
        </w:rPr>
        <w:t xml:space="preserve">3.8.2. Не позднее 8 календарных дней со дня окончания повторной проверки сотрудник </w:t>
      </w:r>
      <w:r w:rsidRPr="00074361">
        <w:rPr>
          <w:color w:val="000000"/>
          <w:sz w:val="26"/>
          <w:szCs w:val="26"/>
        </w:rPr>
        <w:t>управления</w:t>
      </w:r>
      <w:r w:rsidRPr="00074361">
        <w:rPr>
          <w:sz w:val="26"/>
          <w:szCs w:val="26"/>
        </w:rPr>
        <w:t xml:space="preserve"> осуществляет подготовку одного из следующих решений в форме уведомления:</w:t>
      </w:r>
    </w:p>
    <w:p w:rsidR="009E4A64" w:rsidRPr="00074361" w:rsidRDefault="009E4A64" w:rsidP="00074361">
      <w:pPr>
        <w:pStyle w:val="ac"/>
        <w:spacing w:before="0" w:beforeAutospacing="0" w:after="0" w:afterAutospacing="0" w:line="240" w:lineRule="auto"/>
        <w:ind w:firstLine="539"/>
        <w:rPr>
          <w:color w:val="000000"/>
          <w:sz w:val="26"/>
          <w:szCs w:val="26"/>
        </w:rPr>
      </w:pPr>
      <w:proofErr w:type="gramStart"/>
      <w:r w:rsidRPr="00074361">
        <w:rPr>
          <w:color w:val="000000"/>
          <w:sz w:val="26"/>
          <w:szCs w:val="26"/>
        </w:rPr>
        <w:t>– </w:t>
      </w:r>
      <w:r w:rsidRPr="00074361">
        <w:rPr>
          <w:sz w:val="26"/>
          <w:szCs w:val="26"/>
        </w:rPr>
        <w:t xml:space="preserve">о соответствии участника специальной военной операции, члена (членов) семьи погибшего (умершего) участника специальной военной операции условиям, установленным подпунктами «б» и «в» пункта 1, подпунктами «б» и «в» пункта 2 части 1 статьи 3.1 Закона Тюменской области № 55; </w:t>
      </w:r>
      <w:proofErr w:type="gramEnd"/>
    </w:p>
    <w:p w:rsidR="009E4A64" w:rsidRPr="00074361" w:rsidRDefault="009E4A64" w:rsidP="00074361">
      <w:pPr>
        <w:pStyle w:val="ac"/>
        <w:spacing w:before="0" w:beforeAutospacing="0" w:after="0" w:afterAutospacing="0" w:line="240" w:lineRule="auto"/>
        <w:ind w:firstLine="539"/>
        <w:rPr>
          <w:color w:val="000000"/>
          <w:sz w:val="26"/>
          <w:szCs w:val="26"/>
        </w:rPr>
      </w:pPr>
      <w:proofErr w:type="gramStart"/>
      <w:r w:rsidRPr="00074361">
        <w:rPr>
          <w:color w:val="000000"/>
          <w:sz w:val="26"/>
          <w:szCs w:val="26"/>
        </w:rPr>
        <w:t>– </w:t>
      </w:r>
      <w:r w:rsidRPr="00074361">
        <w:rPr>
          <w:sz w:val="26"/>
          <w:szCs w:val="26"/>
        </w:rPr>
        <w:t xml:space="preserve">о несоответствии участника специальной военной операции, члена (членов) семьи погибшего (умершего) участника специальной военной операции условиям, установленным подпунктами «б» и «в» пункта 1, подпунктами «б» и «в» пункта 2 части 1 статьи 3.1 Закона Тюменской области № 55. </w:t>
      </w:r>
      <w:proofErr w:type="gramEnd"/>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rPr>
        <w:t>3.8.3. Сотрудник управления в течение 1 календарного дня, следующего за днем подготовки проектов решений, указанных в абзацах втором — третьем пункта 3.8.2 настоящего подраздела, передает их на утверждение (подписание) Главой, которые подлежат утверждению (подписанию) в течение 1 календарного дня со дня их поступления к Главе.</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3.8.4. Копия решения, указанного </w:t>
      </w:r>
      <w:r w:rsidRPr="00074361">
        <w:rPr>
          <w:color w:val="000000"/>
          <w:sz w:val="26"/>
          <w:szCs w:val="26"/>
        </w:rPr>
        <w:t>в абзацах втором — третьем пункта 3.8.2 настоящего подраздела</w:t>
      </w:r>
      <w:r w:rsidRPr="00074361">
        <w:rPr>
          <w:sz w:val="26"/>
          <w:szCs w:val="26"/>
        </w:rPr>
        <w:t xml:space="preserve">, направляется (выдается) сотрудником </w:t>
      </w:r>
      <w:r w:rsidRPr="00074361">
        <w:rPr>
          <w:color w:val="000000"/>
          <w:sz w:val="26"/>
          <w:szCs w:val="26"/>
        </w:rPr>
        <w:t>управления</w:t>
      </w:r>
      <w:r w:rsidRPr="00074361">
        <w:rPr>
          <w:sz w:val="26"/>
          <w:szCs w:val="26"/>
        </w:rPr>
        <w:t xml:space="preserve"> заявителю не позднее 5 рабочих дней со дня принятия такого решения почтовым отправлением с уведомлением о вручении либо вручается лично под подпись.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3.8.5. </w:t>
      </w:r>
      <w:proofErr w:type="gramStart"/>
      <w:r w:rsidRPr="00074361">
        <w:rPr>
          <w:sz w:val="26"/>
          <w:szCs w:val="26"/>
        </w:rPr>
        <w:t xml:space="preserve">В случае принятия решения о несоответствии участника специальной военной операции, члена (членов) семьи погибшего (умершего) участника специальной военной операции условиям, установленным подпунктами «б» и «в» пункта 1, подпунктами «б» и «в» пункта 2 части 1 статьи 3.1 Закона Тюменской области № 55, сотрудник </w:t>
      </w:r>
      <w:r w:rsidRPr="00074361">
        <w:rPr>
          <w:color w:val="000000"/>
          <w:sz w:val="26"/>
          <w:szCs w:val="26"/>
        </w:rPr>
        <w:t>управления</w:t>
      </w:r>
      <w:r w:rsidRPr="00074361">
        <w:rPr>
          <w:sz w:val="26"/>
          <w:szCs w:val="26"/>
        </w:rPr>
        <w:t xml:space="preserve"> не позднее 10 рабочих дней со дня принятия такого решения осуществляет подготовку решения об отказе в предоставлении</w:t>
      </w:r>
      <w:proofErr w:type="gramEnd"/>
      <w:r w:rsidRPr="00074361">
        <w:rPr>
          <w:sz w:val="26"/>
          <w:szCs w:val="26"/>
        </w:rPr>
        <w:t xml:space="preserve"> социальной выплаты и об отказе в бесплатном предоставлении участнику специальной военной операции, члену (членам) семьи погибшего (умершего) </w:t>
      </w:r>
      <w:r w:rsidRPr="00074361">
        <w:rPr>
          <w:sz w:val="26"/>
          <w:szCs w:val="26"/>
        </w:rPr>
        <w:lastRenderedPageBreak/>
        <w:t xml:space="preserve">участника специальной военной операции земельного участка с указанием причин такого отказа.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3.8.6. </w:t>
      </w:r>
      <w:proofErr w:type="gramStart"/>
      <w:r w:rsidRPr="00074361">
        <w:rPr>
          <w:sz w:val="26"/>
          <w:szCs w:val="26"/>
        </w:rPr>
        <w:t xml:space="preserve">Копия решения, указанного в пункте 3.8.5 настоящего подраздела, направляется (выдается) сотрудником </w:t>
      </w:r>
      <w:r w:rsidRPr="00074361">
        <w:rPr>
          <w:color w:val="000000"/>
          <w:sz w:val="26"/>
          <w:szCs w:val="26"/>
        </w:rPr>
        <w:t>управления</w:t>
      </w:r>
      <w:r w:rsidRPr="00074361">
        <w:rPr>
          <w:sz w:val="26"/>
          <w:szCs w:val="26"/>
        </w:rPr>
        <w:t xml:space="preserve"> участнику специальной военной операции, члену (членам) семьи погибшего (умершего) участника специальной военной операции либо иному уполномоченному лицу при наличии у него нотариально удостоверенной доверенности в течение 5 рабочих дней со дня принятия такого решения почтовым отправлением с уведомлением о вручении либо вручается лично под подпись.</w:t>
      </w:r>
      <w:proofErr w:type="gramEnd"/>
    </w:p>
    <w:p w:rsidR="009E4A64" w:rsidRPr="00074361" w:rsidRDefault="009E4A64" w:rsidP="00074361">
      <w:pPr>
        <w:pStyle w:val="ac"/>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67"/>
        <w:rPr>
          <w:sz w:val="26"/>
          <w:szCs w:val="26"/>
        </w:rPr>
      </w:pPr>
      <w:r w:rsidRPr="00074361">
        <w:rPr>
          <w:bCs/>
          <w:color w:val="000000"/>
          <w:sz w:val="26"/>
          <w:szCs w:val="26"/>
        </w:rPr>
        <w:t>3.9.  Рассмотрение зарегистрированного заявления о перечислении средств социальной выплаты и прилагаемых к нему документов и принятие решения о предоставлении социальной выплаты взамен предоставления земельного участка в собственность бесплатно либо об отказе в предоставлении социальной выплаты взамен предоставления земельного участка в собственность бесплатно</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3.9.1. </w:t>
      </w:r>
      <w:proofErr w:type="gramStart"/>
      <w:r w:rsidRPr="00074361">
        <w:rPr>
          <w:sz w:val="26"/>
          <w:szCs w:val="26"/>
        </w:rPr>
        <w:t xml:space="preserve">Сотрудник </w:t>
      </w:r>
      <w:r w:rsidRPr="00074361">
        <w:rPr>
          <w:color w:val="000000"/>
          <w:sz w:val="26"/>
          <w:szCs w:val="26"/>
        </w:rPr>
        <w:t>управления</w:t>
      </w:r>
      <w:r w:rsidRPr="00074361">
        <w:rPr>
          <w:sz w:val="26"/>
          <w:szCs w:val="26"/>
        </w:rPr>
        <w:t xml:space="preserve"> в течение 20 рабочих дней со дня утверждения администрацией списка претендентов либо со дня включения участника специальной военной операции, члена (членов) семьи погибшего (умершего) участника специальной военной операции в список претендентов в порядке, установленном пунктом 3.7.11 </w:t>
      </w:r>
      <w:r w:rsidRPr="00074361">
        <w:rPr>
          <w:color w:val="000000"/>
          <w:sz w:val="26"/>
          <w:szCs w:val="26"/>
        </w:rPr>
        <w:t>подраздела 3.7 настоящего административного регламента</w:t>
      </w:r>
      <w:r w:rsidRPr="00074361">
        <w:rPr>
          <w:sz w:val="26"/>
          <w:szCs w:val="26"/>
        </w:rPr>
        <w:t>, направляет (выдает) участнику специальной военной операции, члену (членам) семьи погибшего (умершего) участника специальной военной операции уведомление о</w:t>
      </w:r>
      <w:proofErr w:type="gramEnd"/>
      <w:r w:rsidRPr="00074361">
        <w:rPr>
          <w:sz w:val="26"/>
          <w:szCs w:val="26"/>
        </w:rPr>
        <w:t xml:space="preserve"> </w:t>
      </w:r>
      <w:proofErr w:type="gramStart"/>
      <w:r w:rsidRPr="00074361">
        <w:rPr>
          <w:sz w:val="26"/>
          <w:szCs w:val="26"/>
        </w:rPr>
        <w:t>предоставлении такому участнику специальной военной операции, члену (членам) семьи погибшего (умершего) участника специальной военной операции социальной выплаты в соответствующем году.</w:t>
      </w:r>
      <w:proofErr w:type="gramEnd"/>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3.9.2. </w:t>
      </w:r>
      <w:proofErr w:type="gramStart"/>
      <w:r w:rsidRPr="00074361">
        <w:rPr>
          <w:sz w:val="26"/>
          <w:szCs w:val="26"/>
        </w:rPr>
        <w:t>Участник специальной военной операции, член (члены) семьи погибшего (умершего) участника специальной военной операции до 31 мая года, в котором планируется предоставить социальную выплату, со дня получения уведомления, указанного в пункте 3.9.1 настоящего подраздела, подает (направляет) заявление о перечислении средств социальной выплаты в администрацию по форм</w:t>
      </w:r>
      <w:r w:rsidRPr="00074361">
        <w:rPr>
          <w:color w:val="000000"/>
          <w:sz w:val="26"/>
          <w:szCs w:val="26"/>
        </w:rPr>
        <w:t>е, установленной приложением № 4 к на</w:t>
      </w:r>
      <w:r w:rsidRPr="00074361">
        <w:rPr>
          <w:sz w:val="26"/>
          <w:szCs w:val="26"/>
        </w:rPr>
        <w:t>стоящему административному регламенту (за исключением случая, указанного в абзаце втором настоящего</w:t>
      </w:r>
      <w:proofErr w:type="gramEnd"/>
      <w:r w:rsidRPr="00074361">
        <w:rPr>
          <w:sz w:val="26"/>
          <w:szCs w:val="26"/>
        </w:rPr>
        <w:t xml:space="preserve"> пункта).</w:t>
      </w:r>
    </w:p>
    <w:p w:rsidR="009E4A64" w:rsidRPr="00074361" w:rsidRDefault="009E4A64" w:rsidP="00074361">
      <w:pPr>
        <w:pStyle w:val="ac"/>
        <w:spacing w:before="0" w:beforeAutospacing="0" w:after="0" w:afterAutospacing="0" w:line="240" w:lineRule="auto"/>
        <w:ind w:firstLine="539"/>
        <w:rPr>
          <w:sz w:val="26"/>
          <w:szCs w:val="26"/>
        </w:rPr>
      </w:pPr>
      <w:proofErr w:type="gramStart"/>
      <w:r w:rsidRPr="00074361">
        <w:rPr>
          <w:sz w:val="26"/>
          <w:szCs w:val="26"/>
        </w:rPr>
        <w:t>В случае включения участника специальной военной операции, члена (членов) семьи погибшего (умершего) участника специальной военной операции в список претендентов в порядке, установленном пунктом 3.7.11 подраздела 3.7 настоящего административного регламента, участник специальной военной операции, член (члены) семьи погибшего (умершего) участника специальной военной операции в течение 30 календарных дней со дня получения уведомления, указанного в пункте 3.9.1 настоящего подраздела, подает (направляет) заявление</w:t>
      </w:r>
      <w:proofErr w:type="gramEnd"/>
      <w:r w:rsidRPr="00074361">
        <w:rPr>
          <w:sz w:val="26"/>
          <w:szCs w:val="26"/>
        </w:rPr>
        <w:t xml:space="preserve"> о перечислении средств социальной выплаты в администрацию, по форме</w:t>
      </w:r>
      <w:r w:rsidRPr="00074361">
        <w:rPr>
          <w:color w:val="000000"/>
          <w:sz w:val="26"/>
          <w:szCs w:val="26"/>
        </w:rPr>
        <w:t xml:space="preserve">, установленной приложением № 4 к </w:t>
      </w:r>
      <w:r w:rsidRPr="00074361">
        <w:rPr>
          <w:sz w:val="26"/>
          <w:szCs w:val="26"/>
        </w:rPr>
        <w:t xml:space="preserve">настоящему административному регламенту. </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 xml:space="preserve">3.9.3. Сотрудник </w:t>
      </w:r>
      <w:r w:rsidRPr="00074361">
        <w:rPr>
          <w:color w:val="000000"/>
          <w:sz w:val="26"/>
          <w:szCs w:val="26"/>
        </w:rPr>
        <w:t>управления</w:t>
      </w:r>
      <w:r w:rsidRPr="00074361">
        <w:rPr>
          <w:sz w:val="26"/>
          <w:szCs w:val="26"/>
        </w:rPr>
        <w:t xml:space="preserve"> осуществляет регистрацию</w:t>
      </w:r>
      <w:r w:rsidRPr="00074361">
        <w:rPr>
          <w:color w:val="000000"/>
          <w:sz w:val="26"/>
          <w:szCs w:val="26"/>
        </w:rPr>
        <w:t xml:space="preserve"> заявления о перечислении средств социальной выплаты взамен предоставления земельного участка в собственность бесплатно в порядке и сроки, установленные подразделами 2.13 и 3.2 настоящего административного регламента.</w:t>
      </w:r>
    </w:p>
    <w:p w:rsidR="009E4A64" w:rsidRPr="00074361" w:rsidRDefault="009E4A64" w:rsidP="00074361">
      <w:pPr>
        <w:pStyle w:val="ac"/>
        <w:spacing w:before="0" w:beforeAutospacing="0" w:after="0" w:afterAutospacing="0" w:line="240" w:lineRule="auto"/>
        <w:ind w:firstLine="539"/>
        <w:rPr>
          <w:color w:val="000000"/>
          <w:sz w:val="26"/>
          <w:szCs w:val="26"/>
        </w:rPr>
      </w:pPr>
      <w:r w:rsidRPr="00074361">
        <w:rPr>
          <w:sz w:val="26"/>
          <w:szCs w:val="26"/>
        </w:rPr>
        <w:t>3.9.4. </w:t>
      </w:r>
      <w:proofErr w:type="gramStart"/>
      <w:r w:rsidRPr="00074361">
        <w:rPr>
          <w:sz w:val="26"/>
          <w:szCs w:val="26"/>
        </w:rPr>
        <w:t xml:space="preserve">Не позднее 16 рабочих дней со дня получения заявления о перечислении средств социальной выплаты сотрудник </w:t>
      </w:r>
      <w:r w:rsidRPr="00074361">
        <w:rPr>
          <w:color w:val="000000"/>
          <w:sz w:val="26"/>
          <w:szCs w:val="26"/>
        </w:rPr>
        <w:t>управления</w:t>
      </w:r>
      <w:r w:rsidRPr="00074361">
        <w:rPr>
          <w:sz w:val="26"/>
          <w:szCs w:val="26"/>
        </w:rPr>
        <w:t xml:space="preserve"> осуществляет подготовку проекта решения о предоставлении социальной выплаты при отсутствии оснований для отказа либо проекта решения об отказе в предоставлении социальной выплаты с указанием причин такого отказа, предусмотренных в подпункте 2.9.1.8 пункта 2.9.1 подраздела 2.9 настоящего административного регламента — при их наличии.</w:t>
      </w:r>
      <w:proofErr w:type="gramEnd"/>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rPr>
        <w:lastRenderedPageBreak/>
        <w:t>3.9.5. Сотрудник управления в течение 2 рабочих дней, следующих за днем подготовки проектов решений, указанных в пункте 3.9.4 настоящего подраздела, передает их на утверждение (подписание) Главой, которые подлежат утверждению (подписанию) в течение 2 рабочих дней со дня их поступления к Главе.</w:t>
      </w:r>
    </w:p>
    <w:p w:rsidR="009E4A64" w:rsidRPr="00074361" w:rsidRDefault="009E4A64" w:rsidP="00074361">
      <w:pPr>
        <w:pStyle w:val="ac"/>
        <w:spacing w:before="0" w:beforeAutospacing="0" w:after="0" w:afterAutospacing="0" w:line="240" w:lineRule="auto"/>
        <w:ind w:firstLine="539"/>
        <w:rPr>
          <w:sz w:val="26"/>
          <w:szCs w:val="26"/>
        </w:rPr>
      </w:pPr>
      <w:r w:rsidRPr="00074361">
        <w:rPr>
          <w:sz w:val="26"/>
          <w:szCs w:val="26"/>
        </w:rPr>
        <w:t>3.9.6. </w:t>
      </w:r>
      <w:proofErr w:type="gramStart"/>
      <w:r w:rsidRPr="00074361">
        <w:rPr>
          <w:sz w:val="26"/>
          <w:szCs w:val="26"/>
        </w:rPr>
        <w:t xml:space="preserve">Копия решения, указанного в пункте 3.9.4 настоящего подраздела, направляется (выдается) сотрудником </w:t>
      </w:r>
      <w:r w:rsidRPr="00074361">
        <w:rPr>
          <w:color w:val="000000"/>
          <w:sz w:val="26"/>
          <w:szCs w:val="26"/>
        </w:rPr>
        <w:t>управления</w:t>
      </w:r>
      <w:r w:rsidRPr="00074361">
        <w:rPr>
          <w:sz w:val="26"/>
          <w:szCs w:val="26"/>
        </w:rPr>
        <w:t xml:space="preserve"> участнику специальной военной операции, члену (членам) семьи погибшего (умершего) участника специальной военной операции либо иному уполномоченному лицу при наличии у него нотариально удостоверенной доверенности в течение 5 рабочих дней со дня принятия такого решения почтовым отправлением с уведомлением о вручении либо вручается лично под подпись.</w:t>
      </w:r>
      <w:proofErr w:type="gramEnd"/>
    </w:p>
    <w:p w:rsidR="009E4A64" w:rsidRPr="00074361" w:rsidRDefault="009E4A64" w:rsidP="00074361">
      <w:pPr>
        <w:pStyle w:val="ac"/>
        <w:spacing w:before="0" w:beforeAutospacing="0" w:after="0" w:afterAutospacing="0" w:line="240" w:lineRule="auto"/>
        <w:ind w:firstLine="539"/>
        <w:rPr>
          <w:sz w:val="26"/>
          <w:szCs w:val="26"/>
        </w:rPr>
      </w:pPr>
    </w:p>
    <w:p w:rsidR="009E4A64" w:rsidRPr="00074361" w:rsidRDefault="009E4A64" w:rsidP="00074361">
      <w:pPr>
        <w:pStyle w:val="ac"/>
        <w:keepNext/>
        <w:shd w:val="clear" w:color="auto" w:fill="FFFFFF"/>
        <w:spacing w:before="0" w:beforeAutospacing="0" w:after="0" w:afterAutospacing="0" w:line="240" w:lineRule="auto"/>
        <w:ind w:firstLine="567"/>
        <w:rPr>
          <w:color w:val="000000"/>
          <w:sz w:val="26"/>
          <w:szCs w:val="26"/>
        </w:rPr>
      </w:pPr>
      <w:bookmarkStart w:id="3" w:name="Par2"/>
      <w:bookmarkEnd w:id="3"/>
      <w:r w:rsidRPr="00074361">
        <w:rPr>
          <w:bCs/>
          <w:color w:val="000000"/>
          <w:sz w:val="26"/>
          <w:szCs w:val="26"/>
        </w:rPr>
        <w:t xml:space="preserve">3.10. </w:t>
      </w:r>
      <w:r w:rsidRPr="00074361">
        <w:rPr>
          <w:bCs/>
          <w:color w:val="000000"/>
          <w:sz w:val="26"/>
          <w:szCs w:val="26"/>
          <w:shd w:val="clear" w:color="auto" w:fill="FFFFFF"/>
        </w:rPr>
        <w:t>Исправление допущенных опечаток и (или) ошибок в выданных в результате предоставления муниципальной услуги документах</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3.10.1. </w:t>
      </w:r>
      <w:r w:rsidRPr="00074361">
        <w:rPr>
          <w:color w:val="000000"/>
          <w:sz w:val="26"/>
          <w:szCs w:val="26"/>
          <w:shd w:val="clear" w:color="auto" w:fill="FFFFFF"/>
        </w:rPr>
        <w:t>Основанием для начала административной процедуры является выявление заявителем (представителем заявителя) в выданных в результате предоставления муниципальной услуги документах опечаток и (или) ошибок. Заявитель (представитель заявителя) может подать заявление об исправлении допущенных опечаток и (или) ошибок.</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rPr>
        <w:t>3.10.2. </w:t>
      </w:r>
      <w:r w:rsidRPr="00074361">
        <w:rPr>
          <w:color w:val="000000"/>
          <w:sz w:val="26"/>
          <w:szCs w:val="26"/>
          <w:shd w:val="clear" w:color="auto" w:fill="FFFFFF"/>
        </w:rPr>
        <w:t>При обращении с заявлением об исправлении допущенных опечаток и (или) ошибок заявитель (представитель заявителя) представляет:</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1) заявление об исправлении допущенных опечаток и (или) ошибок по форме, согласно приложению № </w:t>
      </w:r>
      <w:r w:rsidRPr="00074361">
        <w:rPr>
          <w:color w:val="000000"/>
          <w:sz w:val="26"/>
          <w:szCs w:val="26"/>
        </w:rPr>
        <w:t>5</w:t>
      </w:r>
      <w:r w:rsidRPr="00074361">
        <w:rPr>
          <w:color w:val="000000"/>
          <w:sz w:val="26"/>
          <w:szCs w:val="26"/>
          <w:shd w:val="clear" w:color="auto" w:fill="FFFFFF"/>
        </w:rPr>
        <w:t xml:space="preserve"> к настоящему административному регламенту, в случае направления заявления на бумажном носителе при личном обращении или почтовым отправлением; по форме, размещенной на Региональном портале, в случае подачи заявления в форме электронного документа с использованием «Личного кабинета»;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2) документы, имеющие юридическую силу, свидетельствующие о наличии опечаток и (или) ошибок и содержащие правильные данные;</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shd w:val="clear" w:color="auto" w:fill="FFFFFF"/>
        </w:rPr>
        <w:t>3) выданный результат предоставления муниципальной услуги, в котором содержится опечатка и (или) ошибка.</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3.10.3. </w:t>
      </w:r>
      <w:r w:rsidRPr="00074361">
        <w:rPr>
          <w:color w:val="000000"/>
          <w:sz w:val="26"/>
          <w:szCs w:val="26"/>
          <w:shd w:val="clear" w:color="auto" w:fill="FFFFFF"/>
        </w:rPr>
        <w:t>Заявление об исправлении допущенных опечаток и (или) ошибок может быть подано посредством личного обращения в МФЦ, почтового отправления, Регионального портала.</w:t>
      </w:r>
    </w:p>
    <w:p w:rsidR="009E4A64" w:rsidRPr="00074361" w:rsidRDefault="009E4A64" w:rsidP="00074361">
      <w:pPr>
        <w:pStyle w:val="ac"/>
        <w:spacing w:before="0" w:beforeAutospacing="0" w:after="0" w:afterAutospacing="0" w:line="240" w:lineRule="auto"/>
        <w:ind w:firstLine="567"/>
        <w:rPr>
          <w:color w:val="000000"/>
          <w:sz w:val="26"/>
          <w:szCs w:val="26"/>
        </w:rPr>
      </w:pPr>
      <w:r w:rsidRPr="00074361">
        <w:rPr>
          <w:color w:val="000000"/>
          <w:sz w:val="26"/>
          <w:szCs w:val="26"/>
        </w:rPr>
        <w:t>3.10.4. Р</w:t>
      </w:r>
      <w:r w:rsidRPr="00074361">
        <w:rPr>
          <w:color w:val="000000"/>
          <w:sz w:val="26"/>
          <w:szCs w:val="26"/>
          <w:shd w:val="clear" w:color="auto" w:fill="FFFFFF"/>
        </w:rPr>
        <w:t>егистрация заявления об исправлении допущенных опечаток и (или) ошибок осуществляется в порядке и сроки, установленные подразделами 2.13 и 3.2 настоящего административного регламента.</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rPr>
        <w:t>3.10.5. </w:t>
      </w:r>
      <w:proofErr w:type="gramStart"/>
      <w:r w:rsidRPr="00074361">
        <w:rPr>
          <w:color w:val="000000"/>
          <w:sz w:val="26"/>
          <w:szCs w:val="26"/>
          <w:shd w:val="clear" w:color="auto" w:fill="FFFFFF"/>
        </w:rPr>
        <w:t>В случае выявления допущенных опечаток и (или) ошибок в выданных в результате предоставления муниципальной услуги документах сотрудником управления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(представителю заявителя) способом, указанным в заявлении об исправлении допущенных опечаток и (или) ошибок, в срок, не превышающий 5 рабочих дней со дня, следующего за днем регистрации</w:t>
      </w:r>
      <w:proofErr w:type="gramEnd"/>
      <w:r w:rsidRPr="00074361">
        <w:rPr>
          <w:color w:val="000000"/>
          <w:sz w:val="26"/>
          <w:szCs w:val="26"/>
          <w:shd w:val="clear" w:color="auto" w:fill="FFFFFF"/>
        </w:rPr>
        <w:t xml:space="preserve"> заявления об исправлении допущенных опечаток и (или) ошибок. </w:t>
      </w:r>
    </w:p>
    <w:p w:rsidR="009E4A64" w:rsidRPr="00074361" w:rsidRDefault="009E4A64" w:rsidP="00074361">
      <w:pPr>
        <w:pStyle w:val="ac"/>
        <w:spacing w:before="0" w:beforeAutospacing="0" w:after="0" w:afterAutospacing="0" w:line="240" w:lineRule="auto"/>
        <w:ind w:firstLine="567"/>
        <w:rPr>
          <w:sz w:val="26"/>
          <w:szCs w:val="26"/>
        </w:rPr>
      </w:pPr>
      <w:proofErr w:type="gramStart"/>
      <w:r w:rsidRPr="00074361">
        <w:rPr>
          <w:color w:val="000000"/>
          <w:sz w:val="26"/>
          <w:szCs w:val="26"/>
          <w:shd w:val="clear" w:color="auto" w:fill="FFFFFF"/>
        </w:rPr>
        <w:t>В случае отсутствия опечаток и (или) ошибок в выданных в результате предоставления муниципальной услуги документах сотрудником управления осуществляется подготовка письменного ответа с информацией об отсутствии опечаток и (или) ошибок в выданных в результате предоставления муниципальной услуги документах и направление (выдача) заявителю (представителю заявителя) способом, указанным в заявлении об исправлении допущенных опечаток и (или) ошибок, в срок, не превышающий 5 рабочих</w:t>
      </w:r>
      <w:proofErr w:type="gramEnd"/>
      <w:r w:rsidRPr="00074361">
        <w:rPr>
          <w:color w:val="000000"/>
          <w:sz w:val="26"/>
          <w:szCs w:val="26"/>
          <w:shd w:val="clear" w:color="auto" w:fill="FFFFFF"/>
        </w:rPr>
        <w:t xml:space="preserve"> дней со дня, следующего за днем регистрации заявления об исправлении допущенных опечаток и (или) ошибок.</w:t>
      </w:r>
    </w:p>
    <w:p w:rsidR="009E4A64" w:rsidRPr="00074361" w:rsidRDefault="009E4A64" w:rsidP="00074361">
      <w:pPr>
        <w:pStyle w:val="ac"/>
        <w:spacing w:before="0" w:beforeAutospacing="0" w:after="0" w:afterAutospacing="0" w:line="240" w:lineRule="auto"/>
        <w:ind w:firstLine="567"/>
        <w:jc w:val="center"/>
        <w:rPr>
          <w:sz w:val="26"/>
          <w:szCs w:val="26"/>
        </w:rPr>
      </w:pPr>
      <w:r w:rsidRPr="00074361">
        <w:rPr>
          <w:bCs/>
          <w:color w:val="000000"/>
          <w:sz w:val="26"/>
          <w:szCs w:val="26"/>
        </w:rPr>
        <w:lastRenderedPageBreak/>
        <w:t>I</w:t>
      </w:r>
      <w:r w:rsidRPr="00074361">
        <w:rPr>
          <w:bCs/>
          <w:color w:val="000000"/>
          <w:sz w:val="26"/>
          <w:szCs w:val="26"/>
          <w:shd w:val="clear" w:color="auto" w:fill="FFFFFF"/>
        </w:rPr>
        <w:t xml:space="preserve">V. </w:t>
      </w:r>
      <w:r w:rsidR="00772D61">
        <w:rPr>
          <w:bCs/>
          <w:color w:val="000000"/>
          <w:sz w:val="26"/>
          <w:szCs w:val="26"/>
          <w:shd w:val="clear" w:color="auto" w:fill="FFFFFF"/>
        </w:rPr>
        <w:t xml:space="preserve">Формы </w:t>
      </w:r>
      <w:proofErr w:type="gramStart"/>
      <w:r w:rsidR="00772D61">
        <w:rPr>
          <w:bCs/>
          <w:color w:val="000000"/>
          <w:sz w:val="26"/>
          <w:szCs w:val="26"/>
          <w:shd w:val="clear" w:color="auto" w:fill="FFFFFF"/>
        </w:rPr>
        <w:t>контроля за</w:t>
      </w:r>
      <w:proofErr w:type="gramEnd"/>
      <w:r w:rsidR="00772D61">
        <w:rPr>
          <w:bCs/>
          <w:color w:val="000000"/>
          <w:sz w:val="26"/>
          <w:szCs w:val="26"/>
          <w:shd w:val="clear" w:color="auto" w:fill="FFFFFF"/>
        </w:rPr>
        <w:t xml:space="preserve"> предоставлением муниципальной услуги </w:t>
      </w:r>
      <w:bookmarkStart w:id="4" w:name="sdfootnote9anc"/>
      <w:r w:rsidRPr="00074361">
        <w:rPr>
          <w:sz w:val="26"/>
          <w:szCs w:val="26"/>
        </w:rPr>
        <w:fldChar w:fldCharType="begin"/>
      </w:r>
      <w:r w:rsidRPr="00074361">
        <w:rPr>
          <w:sz w:val="26"/>
          <w:szCs w:val="26"/>
        </w:rPr>
        <w:instrText xml:space="preserve"> HYPERLINK  \l "sdfootnote9sym"</w:instrText>
      </w:r>
      <w:r w:rsidRPr="00074361">
        <w:rPr>
          <w:sz w:val="26"/>
          <w:szCs w:val="26"/>
        </w:rPr>
      </w:r>
      <w:r w:rsidRPr="00074361">
        <w:rPr>
          <w:sz w:val="26"/>
          <w:szCs w:val="26"/>
        </w:rPr>
        <w:fldChar w:fldCharType="separate"/>
      </w:r>
      <w:r w:rsidRPr="00074361">
        <w:rPr>
          <w:rStyle w:val="ad"/>
          <w:bCs/>
          <w:sz w:val="26"/>
          <w:szCs w:val="26"/>
          <w:shd w:val="clear" w:color="auto" w:fill="FFFFFF"/>
          <w:vertAlign w:val="superscript"/>
        </w:rPr>
        <w:t>9</w:t>
      </w:r>
      <w:r w:rsidRPr="00074361">
        <w:rPr>
          <w:sz w:val="26"/>
          <w:szCs w:val="26"/>
        </w:rPr>
        <w:fldChar w:fldCharType="end"/>
      </w:r>
      <w:bookmarkEnd w:id="4"/>
    </w:p>
    <w:p w:rsidR="009E4A64" w:rsidRPr="00074361" w:rsidRDefault="009E4A64" w:rsidP="00074361">
      <w:pPr>
        <w:pStyle w:val="ac"/>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bookmarkStart w:id="5" w:name="Par625"/>
      <w:bookmarkEnd w:id="5"/>
      <w:r w:rsidRPr="00074361">
        <w:rPr>
          <w:bCs/>
          <w:color w:val="000000"/>
          <w:sz w:val="26"/>
          <w:szCs w:val="26"/>
          <w:shd w:val="clear" w:color="auto" w:fill="FFFFFF"/>
        </w:rPr>
        <w:t xml:space="preserve">4.1. Порядок осуществления текущего </w:t>
      </w:r>
      <w:proofErr w:type="gramStart"/>
      <w:r w:rsidRPr="00074361">
        <w:rPr>
          <w:bCs/>
          <w:color w:val="000000"/>
          <w:sz w:val="26"/>
          <w:szCs w:val="26"/>
          <w:shd w:val="clear" w:color="auto" w:fill="FFFFFF"/>
        </w:rPr>
        <w:t>контроля за</w:t>
      </w:r>
      <w:proofErr w:type="gramEnd"/>
      <w:r w:rsidRPr="00074361">
        <w:rPr>
          <w:bCs/>
          <w:color w:val="000000"/>
          <w:sz w:val="26"/>
          <w:szCs w:val="26"/>
          <w:shd w:val="clear" w:color="auto" w:fill="FFFFFF"/>
        </w:rPr>
        <w:t xml:space="preserve"> соблюдением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xml:space="preserve">4.1.1. Текущий </w:t>
      </w:r>
      <w:proofErr w:type="gramStart"/>
      <w:r w:rsidRPr="00074361">
        <w:rPr>
          <w:color w:val="000000"/>
          <w:sz w:val="26"/>
          <w:szCs w:val="26"/>
          <w:shd w:val="clear" w:color="auto" w:fill="FFFFFF"/>
        </w:rPr>
        <w:t>контроль за</w:t>
      </w:r>
      <w:proofErr w:type="gramEnd"/>
      <w:r w:rsidRPr="00074361">
        <w:rPr>
          <w:color w:val="000000"/>
          <w:sz w:val="26"/>
          <w:szCs w:val="26"/>
          <w:shd w:val="clear" w:color="auto" w:fill="FFFFFF"/>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 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shd w:val="clear" w:color="auto" w:fill="FFFFFF"/>
        </w:rPr>
        <w:t xml:space="preserve">4.1.2. Текущий контроль осуществляется путем </w:t>
      </w:r>
      <w:proofErr w:type="gramStart"/>
      <w:r w:rsidRPr="00074361">
        <w:rPr>
          <w:color w:val="000000"/>
          <w:sz w:val="26"/>
          <w:szCs w:val="26"/>
          <w:shd w:val="clear" w:color="auto" w:fill="FFFFFF"/>
        </w:rPr>
        <w:t>проведения</w:t>
      </w:r>
      <w:proofErr w:type="gramEnd"/>
      <w:r w:rsidRPr="00074361">
        <w:rPr>
          <w:color w:val="000000"/>
          <w:sz w:val="26"/>
          <w:szCs w:val="26"/>
          <w:shd w:val="clear" w:color="auto" w:fill="FFFFFF"/>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административного регламента.</w:t>
      </w:r>
    </w:p>
    <w:p w:rsidR="009E4A64" w:rsidRPr="00074361" w:rsidRDefault="009E4A64" w:rsidP="00074361">
      <w:pPr>
        <w:pStyle w:val="ac"/>
        <w:spacing w:before="0" w:beforeAutospacing="0" w:after="0" w:afterAutospacing="0" w:line="240" w:lineRule="auto"/>
        <w:ind w:firstLine="567"/>
        <w:rPr>
          <w:sz w:val="26"/>
          <w:szCs w:val="26"/>
        </w:rPr>
      </w:pP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bCs/>
          <w:color w:val="000000"/>
          <w:sz w:val="26"/>
          <w:szCs w:val="26"/>
          <w:shd w:val="clear" w:color="auto" w:fill="FFFFFF"/>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74361">
        <w:rPr>
          <w:bCs/>
          <w:color w:val="000000"/>
          <w:sz w:val="26"/>
          <w:szCs w:val="26"/>
          <w:shd w:val="clear" w:color="auto" w:fill="FFFFFF"/>
        </w:rPr>
        <w:t>контроля за</w:t>
      </w:r>
      <w:proofErr w:type="gramEnd"/>
      <w:r w:rsidRPr="00074361">
        <w:rPr>
          <w:bCs/>
          <w:color w:val="000000"/>
          <w:sz w:val="26"/>
          <w:szCs w:val="26"/>
          <w:shd w:val="clear" w:color="auto" w:fill="FFFFFF"/>
        </w:rPr>
        <w:t xml:space="preserve"> полнотой и качеством предоставления муниципальной услуги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r w:rsidRPr="00074361">
        <w:rPr>
          <w:color w:val="000000"/>
          <w:sz w:val="26"/>
          <w:szCs w:val="26"/>
          <w:shd w:val="clear" w:color="auto" w:fill="FFFFFF"/>
        </w:rPr>
        <w:t xml:space="preserve">4.2.1. Администрация организует и осуществляет </w:t>
      </w:r>
      <w:proofErr w:type="gramStart"/>
      <w:r w:rsidRPr="00074361">
        <w:rPr>
          <w:color w:val="000000"/>
          <w:sz w:val="26"/>
          <w:szCs w:val="26"/>
          <w:shd w:val="clear" w:color="auto" w:fill="FFFFFF"/>
        </w:rPr>
        <w:t>контроль за</w:t>
      </w:r>
      <w:proofErr w:type="gramEnd"/>
      <w:r w:rsidRPr="00074361">
        <w:rPr>
          <w:color w:val="000000"/>
          <w:sz w:val="26"/>
          <w:szCs w:val="26"/>
          <w:shd w:val="clear" w:color="auto" w:fill="FFFFFF"/>
        </w:rPr>
        <w:t xml:space="preserve"> предоставлением муниципальной услуги.</w:t>
      </w:r>
    </w:p>
    <w:p w:rsidR="009E4A64" w:rsidRPr="00074361" w:rsidRDefault="009E4A64" w:rsidP="00074361">
      <w:pPr>
        <w:pStyle w:val="ac"/>
        <w:spacing w:before="0" w:beforeAutospacing="0" w:after="0" w:afterAutospacing="0" w:line="240" w:lineRule="auto"/>
        <w:ind w:firstLine="567"/>
        <w:rPr>
          <w:color w:val="000000"/>
          <w:sz w:val="26"/>
          <w:szCs w:val="26"/>
          <w:shd w:val="clear" w:color="auto" w:fill="FFFFFF"/>
        </w:rPr>
      </w:pPr>
      <w:proofErr w:type="gramStart"/>
      <w:r w:rsidRPr="00074361">
        <w:rPr>
          <w:color w:val="000000"/>
          <w:sz w:val="26"/>
          <w:szCs w:val="26"/>
          <w:shd w:val="clear" w:color="auto" w:fill="FFFFFF"/>
        </w:rPr>
        <w:t>Контроль за</w:t>
      </w:r>
      <w:proofErr w:type="gramEnd"/>
      <w:r w:rsidRPr="00074361">
        <w:rPr>
          <w:color w:val="000000"/>
          <w:sz w:val="26"/>
          <w:szCs w:val="26"/>
          <w:shd w:val="clear" w:color="auto" w:fill="FFFFFF"/>
        </w:rPr>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(представителей заявителей), рассмотрение, принятие решений и подготовку ответов на обращения заявителей (представителей заявителей), содержащих жалобы на решения, действия (бездейст</w:t>
      </w:r>
      <w:r w:rsidR="000A2C4D">
        <w:rPr>
          <w:color w:val="000000"/>
          <w:sz w:val="26"/>
          <w:szCs w:val="26"/>
          <w:shd w:val="clear" w:color="auto" w:fill="FFFFFF"/>
        </w:rPr>
        <w:t xml:space="preserve">вие) сотрудников администрации. </w:t>
      </w:r>
      <w:r w:rsidRPr="00074361">
        <w:rPr>
          <w:color w:val="000000"/>
          <w:sz w:val="26"/>
          <w:szCs w:val="26"/>
          <w:shd w:val="clear" w:color="auto" w:fill="FFFFFF"/>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E4A64" w:rsidRPr="00074361" w:rsidRDefault="009E4A64" w:rsidP="00074361">
      <w:pPr>
        <w:pStyle w:val="ac"/>
        <w:spacing w:before="0" w:beforeAutospacing="0" w:after="0" w:afterAutospacing="0" w:line="240" w:lineRule="auto"/>
        <w:ind w:firstLine="567"/>
        <w:rPr>
          <w:sz w:val="26"/>
          <w:szCs w:val="26"/>
        </w:rPr>
      </w:pPr>
      <w:r w:rsidRPr="00074361">
        <w:rPr>
          <w:color w:val="000000"/>
          <w:sz w:val="26"/>
          <w:szCs w:val="26"/>
          <w:shd w:val="clear" w:color="auto" w:fill="FFFFFF"/>
        </w:rPr>
        <w:t>4.2.2. 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исполнения муниципальной услуги по отдельным вопросам, связанным с предоставлением муниципальной услуги) и внеплановый характер (по конкретному обращению заявителей (представителей заявителя)).</w:t>
      </w:r>
    </w:p>
    <w:p w:rsidR="009E4A64" w:rsidRPr="00074361" w:rsidRDefault="009E4A64" w:rsidP="00074361">
      <w:pPr>
        <w:pStyle w:val="ac"/>
        <w:spacing w:before="0" w:beforeAutospacing="0" w:after="0" w:afterAutospacing="0" w:line="240" w:lineRule="auto"/>
        <w:ind w:firstLine="567"/>
        <w:rPr>
          <w:sz w:val="26"/>
          <w:szCs w:val="26"/>
        </w:rPr>
      </w:pPr>
    </w:p>
    <w:p w:rsidR="00772D61" w:rsidRPr="009001EB" w:rsidRDefault="00772D61" w:rsidP="00772D61">
      <w:pPr>
        <w:jc w:val="center"/>
        <w:rPr>
          <w:b/>
          <w:bCs/>
          <w:color w:val="000000"/>
          <w:sz w:val="26"/>
          <w:szCs w:val="26"/>
        </w:rPr>
      </w:pPr>
      <w:bookmarkStart w:id="6" w:name="Par644"/>
      <w:bookmarkEnd w:id="6"/>
      <w:r w:rsidRPr="009001EB">
        <w:rPr>
          <w:sz w:val="26"/>
          <w:szCs w:val="26"/>
        </w:rPr>
        <w:t xml:space="preserve">V. </w:t>
      </w:r>
      <w:r w:rsidRPr="009001EB">
        <w:rPr>
          <w:bCs/>
          <w:sz w:val="26"/>
          <w:szCs w:val="26"/>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w:t>
      </w:r>
    </w:p>
    <w:p w:rsidR="00772D61" w:rsidRDefault="00772D61" w:rsidP="00074361">
      <w:pPr>
        <w:pStyle w:val="ac"/>
        <w:spacing w:before="0" w:beforeAutospacing="0" w:after="0" w:afterAutospacing="0" w:line="240" w:lineRule="auto"/>
        <w:jc w:val="center"/>
        <w:rPr>
          <w:bCs/>
          <w:sz w:val="26"/>
          <w:szCs w:val="26"/>
          <w:shd w:val="clear" w:color="auto" w:fill="FFFFFF"/>
        </w:rPr>
      </w:pPr>
    </w:p>
    <w:p w:rsidR="009E4A64" w:rsidRDefault="009E4A64" w:rsidP="00074361">
      <w:pPr>
        <w:pStyle w:val="ac"/>
        <w:spacing w:before="0" w:beforeAutospacing="0" w:after="0" w:afterAutospacing="0" w:line="240" w:lineRule="auto"/>
        <w:ind w:firstLine="567"/>
        <w:rPr>
          <w:sz w:val="26"/>
          <w:szCs w:val="26"/>
          <w:shd w:val="clear" w:color="auto" w:fill="FFFFFF"/>
        </w:rPr>
      </w:pPr>
      <w:r w:rsidRPr="00772D61">
        <w:rPr>
          <w:sz w:val="26"/>
          <w:szCs w:val="26"/>
          <w:shd w:val="clear" w:color="auto" w:fill="FFFFFF"/>
        </w:rPr>
        <w:t>5.1. </w:t>
      </w:r>
      <w:proofErr w:type="gramStart"/>
      <w:r w:rsidRPr="00772D61">
        <w:rPr>
          <w:sz w:val="26"/>
          <w:szCs w:val="26"/>
          <w:shd w:val="clear" w:color="auto" w:fill="FFFFFF"/>
        </w:rPr>
        <w:t>Заявитель (представитель заявителя) вправе обжаловать действия (бездействие) и решения, принятые в ходе предоставления муниципальной услуги, в досудебном (внесудебном) порядке.</w:t>
      </w:r>
      <w:proofErr w:type="gramEnd"/>
    </w:p>
    <w:p w:rsidR="00772D61" w:rsidRDefault="00772D61" w:rsidP="00074361">
      <w:pPr>
        <w:pStyle w:val="ac"/>
        <w:spacing w:before="0" w:beforeAutospacing="0" w:after="0" w:afterAutospacing="0" w:line="240" w:lineRule="auto"/>
        <w:ind w:firstLine="567"/>
        <w:rPr>
          <w:sz w:val="26"/>
          <w:szCs w:val="26"/>
          <w:shd w:val="clear" w:color="auto" w:fill="FFFFFF"/>
        </w:rPr>
      </w:pPr>
    </w:p>
    <w:p w:rsidR="00772D61" w:rsidRPr="00772D61" w:rsidRDefault="00772D61" w:rsidP="00074361">
      <w:pPr>
        <w:pStyle w:val="ac"/>
        <w:spacing w:before="0" w:beforeAutospacing="0" w:after="0" w:afterAutospacing="0" w:line="240" w:lineRule="auto"/>
        <w:ind w:firstLine="567"/>
        <w:rPr>
          <w:sz w:val="26"/>
          <w:szCs w:val="26"/>
          <w:shd w:val="clear" w:color="auto" w:fill="FFFFFF"/>
        </w:rPr>
      </w:pPr>
    </w:p>
    <w:p w:rsidR="009E4A64" w:rsidRPr="00772D61" w:rsidRDefault="009E4A64" w:rsidP="00074361">
      <w:pPr>
        <w:pStyle w:val="ac"/>
        <w:spacing w:before="0" w:beforeAutospacing="0" w:after="0" w:afterAutospacing="0" w:line="240" w:lineRule="auto"/>
        <w:ind w:firstLine="567"/>
        <w:rPr>
          <w:sz w:val="26"/>
          <w:szCs w:val="26"/>
          <w:shd w:val="clear" w:color="auto" w:fill="FFFFFF"/>
        </w:rPr>
      </w:pPr>
      <w:r w:rsidRPr="00772D61">
        <w:rPr>
          <w:sz w:val="26"/>
          <w:szCs w:val="26"/>
          <w:shd w:val="clear" w:color="auto" w:fill="FFFFFF"/>
        </w:rPr>
        <w:lastRenderedPageBreak/>
        <w:t>5.2. Жалоба может быть адресована должностным лицам, уполномоченным на ее рассмотрение</w:t>
      </w:r>
      <w:r w:rsidRPr="00772D61">
        <w:rPr>
          <w:sz w:val="26"/>
          <w:szCs w:val="26"/>
        </w:rPr>
        <w:t>, указанным в части 1 статьи 11.2 Федерального закона от 27.07.2010 № 210-ФЗ «Об организации предоставления государственных и муниципальных услуг», в том числе</w:t>
      </w:r>
      <w:r w:rsidRPr="00772D61">
        <w:rPr>
          <w:sz w:val="26"/>
          <w:szCs w:val="26"/>
          <w:shd w:val="clear" w:color="auto" w:fill="FFFFFF"/>
        </w:rPr>
        <w:t>:</w:t>
      </w:r>
    </w:p>
    <w:p w:rsidR="009E4A64" w:rsidRPr="00772D61" w:rsidRDefault="009E4A64" w:rsidP="00074361">
      <w:pPr>
        <w:pStyle w:val="ac"/>
        <w:spacing w:before="0" w:beforeAutospacing="0" w:after="0" w:afterAutospacing="0" w:line="240" w:lineRule="auto"/>
        <w:ind w:firstLine="567"/>
        <w:rPr>
          <w:sz w:val="26"/>
          <w:szCs w:val="26"/>
          <w:shd w:val="clear" w:color="auto" w:fill="FFFFFF"/>
        </w:rPr>
      </w:pPr>
      <w:r w:rsidRPr="00772D61">
        <w:rPr>
          <w:sz w:val="26"/>
          <w:szCs w:val="26"/>
          <w:shd w:val="clear" w:color="auto" w:fill="FFFFFF"/>
        </w:rPr>
        <w:t>1) заместителю главы администрации, координирующему и контролирующему деятельность управления, на решения или (и) действия (бездействие) должностных лиц управления;</w:t>
      </w:r>
    </w:p>
    <w:p w:rsidR="009E4A64" w:rsidRPr="00772D61" w:rsidRDefault="009E4A64" w:rsidP="00074361">
      <w:pPr>
        <w:pStyle w:val="ac"/>
        <w:spacing w:before="0" w:beforeAutospacing="0" w:after="0" w:afterAutospacing="0" w:line="240" w:lineRule="auto"/>
        <w:ind w:firstLine="567"/>
        <w:rPr>
          <w:sz w:val="26"/>
          <w:szCs w:val="26"/>
          <w:shd w:val="clear" w:color="auto" w:fill="FFFFFF"/>
        </w:rPr>
      </w:pPr>
      <w:r w:rsidRPr="00772D61">
        <w:rPr>
          <w:sz w:val="26"/>
          <w:szCs w:val="26"/>
          <w:shd w:val="clear" w:color="auto" w:fill="FFFFFF"/>
        </w:rPr>
        <w:t>2) главе администрации на решения и действия (бездействие) заместителя главы администрации, координирующего и контролирующего деятельность управления;</w:t>
      </w:r>
    </w:p>
    <w:p w:rsidR="009E4A64" w:rsidRPr="00772D61" w:rsidRDefault="009E4A64" w:rsidP="00074361">
      <w:pPr>
        <w:pStyle w:val="ac"/>
        <w:spacing w:before="0" w:beforeAutospacing="0" w:after="0" w:afterAutospacing="0" w:line="240" w:lineRule="auto"/>
        <w:ind w:firstLine="567"/>
        <w:rPr>
          <w:sz w:val="26"/>
          <w:szCs w:val="26"/>
          <w:shd w:val="clear" w:color="auto" w:fill="FFFFFF"/>
        </w:rPr>
      </w:pPr>
      <w:r w:rsidRPr="00772D61">
        <w:rPr>
          <w:sz w:val="26"/>
          <w:szCs w:val="26"/>
          <w:shd w:val="clear" w:color="auto" w:fill="FFFFFF"/>
        </w:rPr>
        <w:t>3) директору МФЦ на решения или (и) действия (бездействие) сотрудников МФЦ.</w:t>
      </w:r>
    </w:p>
    <w:p w:rsidR="009E4A64" w:rsidRPr="00772D61" w:rsidRDefault="009E4A64" w:rsidP="00074361">
      <w:pPr>
        <w:pStyle w:val="ac"/>
        <w:spacing w:before="0" w:beforeAutospacing="0" w:after="0" w:afterAutospacing="0" w:line="240" w:lineRule="auto"/>
        <w:ind w:firstLine="567"/>
        <w:rPr>
          <w:sz w:val="26"/>
          <w:szCs w:val="26"/>
          <w:shd w:val="clear" w:color="auto" w:fill="FFFFFF"/>
        </w:rPr>
      </w:pPr>
      <w:r w:rsidRPr="00772D61">
        <w:rPr>
          <w:sz w:val="26"/>
          <w:szCs w:val="26"/>
          <w:shd w:val="clear" w:color="auto" w:fill="FFFFFF"/>
        </w:rPr>
        <w:t xml:space="preserve">5.3. Информация о порядке подачи и рассмотрения жалобы размещается на официальном сайте </w:t>
      </w:r>
      <w:r w:rsidRPr="00772D61">
        <w:rPr>
          <w:sz w:val="26"/>
          <w:szCs w:val="26"/>
        </w:rPr>
        <w:t>(</w:t>
      </w:r>
      <w:hyperlink r:id="rId15" w:history="1">
        <w:r w:rsidRPr="00772D61">
          <w:rPr>
            <w:rStyle w:val="ad"/>
            <w:color w:val="auto"/>
            <w:sz w:val="26"/>
            <w:szCs w:val="26"/>
            <w:u w:val="none"/>
          </w:rPr>
          <w:t>Kazanka.admtyumen.ru/</w:t>
        </w:r>
        <w:proofErr w:type="spellStart"/>
        <w:r w:rsidRPr="00772D61">
          <w:rPr>
            <w:rStyle w:val="ad"/>
            <w:color w:val="auto"/>
            <w:sz w:val="26"/>
            <w:szCs w:val="26"/>
            <w:u w:val="none"/>
          </w:rPr>
          <w:t>mo</w:t>
        </w:r>
        <w:proofErr w:type="spellEnd"/>
        <w:r w:rsidRPr="00772D61">
          <w:rPr>
            <w:rStyle w:val="ad"/>
            <w:color w:val="auto"/>
            <w:sz w:val="26"/>
            <w:szCs w:val="26"/>
            <w:u w:val="none"/>
          </w:rPr>
          <w:t>/</w:t>
        </w:r>
        <w:proofErr w:type="spellStart"/>
        <w:r w:rsidRPr="00772D61">
          <w:rPr>
            <w:rStyle w:val="ad"/>
            <w:color w:val="auto"/>
            <w:sz w:val="26"/>
            <w:szCs w:val="26"/>
            <w:u w:val="none"/>
          </w:rPr>
          <w:t>Kazanka</w:t>
        </w:r>
        <w:proofErr w:type="spellEnd"/>
      </w:hyperlink>
      <w:r w:rsidRPr="00772D61">
        <w:rPr>
          <w:sz w:val="26"/>
          <w:szCs w:val="26"/>
        </w:rPr>
        <w:t>)</w:t>
      </w:r>
      <w:r w:rsidRPr="00772D61">
        <w:rPr>
          <w:sz w:val="26"/>
          <w:szCs w:val="26"/>
          <w:shd w:val="clear" w:color="auto" w:fill="FFFFFF"/>
        </w:rPr>
        <w:t xml:space="preserve"> в сети «Интернет», Региональном портале,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 (представителем заявителя).</w:t>
      </w:r>
    </w:p>
    <w:p w:rsidR="009E4A64" w:rsidRPr="00772D61" w:rsidRDefault="009E4A64" w:rsidP="00074361">
      <w:pPr>
        <w:pStyle w:val="ac"/>
        <w:spacing w:before="0" w:beforeAutospacing="0" w:after="0" w:afterAutospacing="0" w:line="240" w:lineRule="auto"/>
        <w:ind w:firstLine="567"/>
        <w:rPr>
          <w:sz w:val="26"/>
          <w:szCs w:val="26"/>
        </w:rPr>
      </w:pPr>
      <w:r w:rsidRPr="00772D61">
        <w:rPr>
          <w:sz w:val="26"/>
          <w:szCs w:val="26"/>
          <w:shd w:val="clear" w:color="auto" w:fill="FFFFFF"/>
        </w:rPr>
        <w:t>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w:t>
      </w:r>
    </w:p>
    <w:p w:rsidR="009E4A64" w:rsidRDefault="009E4A64" w:rsidP="00065C22">
      <w:pPr>
        <w:pStyle w:val="ac"/>
        <w:keepNext/>
        <w:pageBreakBefore/>
        <w:shd w:val="clear" w:color="auto" w:fill="FFFFFF"/>
        <w:spacing w:before="0" w:beforeAutospacing="0" w:after="0" w:afterAutospacing="0" w:line="240" w:lineRule="auto"/>
        <w:ind w:firstLine="567"/>
        <w:jc w:val="right"/>
        <w:rPr>
          <w:color w:val="000000"/>
        </w:rPr>
      </w:pPr>
      <w:r>
        <w:rPr>
          <w:color w:val="000000"/>
        </w:rPr>
        <w:lastRenderedPageBreak/>
        <w:t>Приложение № 1 к регламенту</w:t>
      </w:r>
    </w:p>
    <w:p w:rsidR="009E4A64" w:rsidRDefault="009E4A64" w:rsidP="00065C22">
      <w:pPr>
        <w:pStyle w:val="ac"/>
        <w:keepNext/>
        <w:shd w:val="clear" w:color="auto" w:fill="FFFFFF"/>
        <w:spacing w:before="0" w:beforeAutospacing="0" w:after="0" w:afterAutospacing="0" w:line="240" w:lineRule="auto"/>
        <w:ind w:firstLine="567"/>
        <w:jc w:val="right"/>
      </w:pPr>
      <w:r>
        <w:rPr>
          <w:color w:val="000000"/>
        </w:rPr>
        <w:t>(бланк заявления)</w:t>
      </w:r>
    </w:p>
    <w:p w:rsidR="009E4A64" w:rsidRDefault="009E4A64" w:rsidP="00065C22">
      <w:pPr>
        <w:pStyle w:val="ac"/>
        <w:keepNext/>
        <w:shd w:val="clear" w:color="auto" w:fill="FFFFFF"/>
        <w:spacing w:before="0" w:beforeAutospacing="0" w:after="0" w:afterAutospacing="0" w:line="240" w:lineRule="auto"/>
        <w:ind w:firstLine="567"/>
        <w:jc w:val="right"/>
      </w:pPr>
    </w:p>
    <w:p w:rsidR="009E4A64" w:rsidRDefault="009E4A64" w:rsidP="00065C22">
      <w:pPr>
        <w:pStyle w:val="ac"/>
        <w:shd w:val="clear" w:color="auto" w:fill="FFFFFF"/>
        <w:spacing w:before="0" w:beforeAutospacing="0" w:after="0" w:afterAutospacing="0" w:line="240" w:lineRule="auto"/>
        <w:ind w:firstLine="567"/>
        <w:jc w:val="center"/>
      </w:pPr>
      <w:r>
        <w:rPr>
          <w:bCs/>
          <w:color w:val="000000"/>
        </w:rPr>
        <w:t>ЗАЯВЛЕНИЕ</w:t>
      </w:r>
    </w:p>
    <w:p w:rsidR="009E4A64" w:rsidRDefault="009E4A64" w:rsidP="00065C22">
      <w:pPr>
        <w:pStyle w:val="ac"/>
        <w:keepNext/>
        <w:shd w:val="clear" w:color="auto" w:fill="FFFFFF"/>
        <w:spacing w:before="0" w:beforeAutospacing="0" w:after="0" w:afterAutospacing="0" w:line="240" w:lineRule="auto"/>
        <w:ind w:firstLine="567"/>
        <w:jc w:val="right"/>
      </w:pPr>
    </w:p>
    <w:tbl>
      <w:tblPr>
        <w:tblW w:w="9714" w:type="dxa"/>
        <w:tblInd w:w="-222" w:type="dxa"/>
        <w:tblLayout w:type="fixed"/>
        <w:tblCellMar>
          <w:top w:w="102" w:type="dxa"/>
          <w:left w:w="62" w:type="dxa"/>
          <w:bottom w:w="102" w:type="dxa"/>
          <w:right w:w="62" w:type="dxa"/>
        </w:tblCellMar>
        <w:tblLook w:val="0000" w:firstRow="0" w:lastRow="0" w:firstColumn="0" w:lastColumn="0" w:noHBand="0" w:noVBand="0"/>
      </w:tblPr>
      <w:tblGrid>
        <w:gridCol w:w="454"/>
        <w:gridCol w:w="404"/>
        <w:gridCol w:w="2083"/>
        <w:gridCol w:w="329"/>
        <w:gridCol w:w="280"/>
        <w:gridCol w:w="1459"/>
        <w:gridCol w:w="239"/>
        <w:gridCol w:w="225"/>
        <w:gridCol w:w="375"/>
        <w:gridCol w:w="779"/>
        <w:gridCol w:w="779"/>
        <w:gridCol w:w="2308"/>
      </w:tblGrid>
      <w:tr w:rsidR="009E4A64" w:rsidTr="000A2C4D">
        <w:tc>
          <w:tcPr>
            <w:tcW w:w="9714" w:type="dxa"/>
            <w:gridSpan w:val="1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bCs/>
                <w:color w:val="000000"/>
              </w:rPr>
              <w:t>Наименование органа местного самоуправления, в который подается заявление</w:t>
            </w:r>
          </w:p>
        </w:tc>
      </w:tr>
      <w:tr w:rsidR="009E4A64" w:rsidTr="000A2C4D">
        <w:tc>
          <w:tcPr>
            <w:tcW w:w="9714" w:type="dxa"/>
            <w:gridSpan w:val="1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СВЕДЕНИЯ О ЗАЯВИТЕЛЕ</w:t>
            </w:r>
          </w:p>
        </w:tc>
      </w:tr>
      <w:tr w:rsidR="009E4A64" w:rsidTr="000A2C4D">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w:t>
            </w: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Фамилия, имя, отчество (при наличии)</w:t>
            </w: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Вид документа, удостоверяющего личность</w:t>
            </w:r>
          </w:p>
        </w:tc>
        <w:tc>
          <w:tcPr>
            <w:tcW w:w="2532" w:type="dxa"/>
            <w:gridSpan w:val="5"/>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pPr>
          </w:p>
        </w:tc>
        <w:tc>
          <w:tcPr>
            <w:tcW w:w="1933"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Серия и номер</w:t>
            </w: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Дата выдачи</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32" w:type="dxa"/>
            <w:gridSpan w:val="5"/>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1933"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 xml:space="preserve">Кем </w:t>
            </w:r>
            <w:proofErr w:type="gramStart"/>
            <w:r>
              <w:rPr>
                <w:color w:val="000000"/>
              </w:rPr>
              <w:t>выдан</w:t>
            </w:r>
            <w:proofErr w:type="gramEnd"/>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2.</w:t>
            </w: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Почтовый адрес</w:t>
            </w: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Телефон для связи</w:t>
            </w: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Адрес электронной почты</w:t>
            </w: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Дополнительный адрес электронной почты или (и) номер телефона для связи &lt;1&gt;</w:t>
            </w: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СНИЛС</w:t>
            </w: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pPr>
          </w:p>
        </w:tc>
      </w:tr>
      <w:tr w:rsidR="009E4A64" w:rsidTr="000A2C4D">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3.</w:t>
            </w:r>
          </w:p>
        </w:tc>
        <w:tc>
          <w:tcPr>
            <w:tcW w:w="9260" w:type="dxa"/>
            <w:gridSpan w:val="11"/>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Представитель заявителя (заполняется в случае обращения представителя заявителя)</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Фамилия</w:t>
            </w: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Имя</w:t>
            </w: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Отчество (при наличии)</w:t>
            </w: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Телефон для связи</w:t>
            </w: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Номер и дата выдачи доверенности</w:t>
            </w: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4.</w:t>
            </w:r>
          </w:p>
        </w:tc>
        <w:tc>
          <w:tcPr>
            <w:tcW w:w="248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Категория граждан, к которой относится заявитель</w:t>
            </w:r>
          </w:p>
        </w:tc>
        <w:tc>
          <w:tcPr>
            <w:tcW w:w="329"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578"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Категория граждан</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proofErr w:type="gramStart"/>
            <w:r>
              <w:rPr>
                <w:color w:val="000000"/>
              </w:rPr>
              <w:t>Удостоен</w:t>
            </w:r>
            <w:proofErr w:type="gramEnd"/>
            <w:r>
              <w:rPr>
                <w:color w:val="000000"/>
              </w:rPr>
              <w:t xml:space="preserve"> звания Героя Российской Федерации</w:t>
            </w: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proofErr w:type="gramStart"/>
            <w:r>
              <w:rPr>
                <w:color w:val="000000"/>
              </w:rPr>
              <w:t>Награжден</w:t>
            </w:r>
            <w:proofErr w:type="gramEnd"/>
            <w:r>
              <w:rPr>
                <w:color w:val="000000"/>
              </w:rPr>
              <w:t xml:space="preserve"> орденом Российской Федерации за заслуги, проявленные в ходе участия в специальной военной операции</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329"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578"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 xml:space="preserve">Военнослужащий, являющийся ветераном </w:t>
            </w:r>
            <w:r>
              <w:rPr>
                <w:color w:val="000000"/>
              </w:rPr>
              <w:lastRenderedPageBreak/>
              <w:t>боевых действий (далее - участник специальной военной операции)</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329"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578"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являющееся ветераном боевых действий (далее - участник специальной военной операции)</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blPrEx>
          <w:tblCellMar>
            <w:top w:w="0" w:type="dxa"/>
          </w:tblCellMar>
        </w:tblPrEx>
        <w:tc>
          <w:tcPr>
            <w:tcW w:w="454"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102" w:type="dxa"/>
            </w:tcMar>
          </w:tcPr>
          <w:p w:rsidR="009E4A64" w:rsidRDefault="009E4A64" w:rsidP="00065C22">
            <w:pPr>
              <w:snapToGrid w:val="0"/>
            </w:pPr>
          </w:p>
        </w:tc>
        <w:tc>
          <w:tcPr>
            <w:tcW w:w="329" w:type="dxa"/>
            <w:tcBorders>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578" w:type="dxa"/>
            <w:gridSpan w:val="5"/>
            <w:tcBorders>
              <w:left w:val="single" w:sz="6" w:space="0" w:color="000000"/>
              <w:bottom w:val="single" w:sz="6" w:space="0" w:color="000000"/>
              <w:right w:val="single" w:sz="6" w:space="0" w:color="000000"/>
            </w:tcBorders>
            <w:shd w:val="clear" w:color="auto" w:fill="auto"/>
          </w:tcPr>
          <w:p w:rsidR="009E4A64" w:rsidRDefault="009E4A64" w:rsidP="00065C22">
            <w:proofErr w:type="gramStart"/>
            <w:r>
              <w:t>Лицо, заключившее контракт о пребывании в добровольческом формировании, содействующем выполнению задач, возложенных на войска национальной гвардии Российской Федерации, являющееся ветераном боевых действий (далее - участник специальной военной операции</w:t>
            </w:r>
            <w:proofErr w:type="gramEnd"/>
          </w:p>
        </w:tc>
        <w:tc>
          <w:tcPr>
            <w:tcW w:w="1558" w:type="dxa"/>
            <w:gridSpan w:val="2"/>
            <w:tcBorders>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308" w:type="dxa"/>
            <w:tcBorders>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329"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578"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Лицо, проходящее (проходившее) службу в войсках национальной гвардии Российской Федерации и имеющее специальное звание полиции и являющееся ветераном боевых действий (далее - участник специальной военной операции)</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329"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6444" w:type="dxa"/>
            <w:gridSpan w:val="8"/>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proofErr w:type="gramStart"/>
            <w:r>
              <w:rPr>
                <w:color w:val="000000"/>
              </w:rPr>
              <w:t>Члены семьи (супруга/супруг, дети, родитель/родители)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roofErr w:type="gramEnd"/>
          </w:p>
        </w:tc>
      </w:tr>
      <w:tr w:rsidR="009E4A64" w:rsidTr="000A2C4D">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5.</w:t>
            </w:r>
          </w:p>
        </w:tc>
        <w:tc>
          <w:tcPr>
            <w:tcW w:w="248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proofErr w:type="gramStart"/>
            <w:r>
              <w:rPr>
                <w:color w:val="000000"/>
              </w:rPr>
              <w:t xml:space="preserve">Супруга (супруг) состоявшая (состоявший) в зарегистрированном </w:t>
            </w:r>
            <w:r>
              <w:rPr>
                <w:color w:val="000000"/>
              </w:rPr>
              <w:lastRenderedPageBreak/>
              <w:t>браке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&lt;2&gt;</w:t>
            </w:r>
            <w:proofErr w:type="gramEnd"/>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lastRenderedPageBreak/>
              <w:t>Фамилия, имя, отчество (при наличии)</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2068"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Вид документа, удостоверяющего личность</w:t>
            </w:r>
          </w:p>
        </w:tc>
        <w:tc>
          <w:tcPr>
            <w:tcW w:w="839"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Серия и номер</w:t>
            </w: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Дата выдачи</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2068"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839"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2068"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 xml:space="preserve">Кем </w:t>
            </w:r>
            <w:proofErr w:type="gramStart"/>
            <w:r>
              <w:rPr>
                <w:color w:val="000000"/>
              </w:rPr>
              <w:t>выдан</w:t>
            </w:r>
            <w:proofErr w:type="gramEnd"/>
          </w:p>
        </w:tc>
        <w:tc>
          <w:tcPr>
            <w:tcW w:w="4705" w:type="dxa"/>
            <w:gridSpan w:val="6"/>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6.</w:t>
            </w:r>
          </w:p>
        </w:tc>
        <w:tc>
          <w:tcPr>
            <w:tcW w:w="248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proofErr w:type="gramStart"/>
            <w:r>
              <w:rPr>
                <w:color w:val="000000"/>
              </w:rPr>
              <w:t>Дети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в возрасте до 18 лет (включая усыновленных, пасынков и падчериц), совместно проживающие с супругой (супругом) &lt;2&gt;</w:t>
            </w:r>
            <w:proofErr w:type="gramEnd"/>
          </w:p>
        </w:tc>
        <w:tc>
          <w:tcPr>
            <w:tcW w:w="3686" w:type="dxa"/>
            <w:gridSpan w:val="7"/>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Фамилия, имя, отчество (при наличии)</w:t>
            </w:r>
          </w:p>
        </w:tc>
        <w:tc>
          <w:tcPr>
            <w:tcW w:w="30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Дата рождения</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3686" w:type="dxa"/>
            <w:gridSpan w:val="7"/>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30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3686" w:type="dxa"/>
            <w:gridSpan w:val="7"/>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30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3686" w:type="dxa"/>
            <w:gridSpan w:val="7"/>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30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7.</w:t>
            </w:r>
          </w:p>
        </w:tc>
        <w:tc>
          <w:tcPr>
            <w:tcW w:w="248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 xml:space="preserve">Родители (родитель) участника специальной военной операции, погибшего (умершего) вследствие увечья (ранения, травмы, контузии) или заболевания, </w:t>
            </w:r>
            <w:proofErr w:type="gramStart"/>
            <w:r>
              <w:rPr>
                <w:color w:val="000000"/>
              </w:rPr>
              <w:t>полученных</w:t>
            </w:r>
            <w:proofErr w:type="gramEnd"/>
            <w:r>
              <w:rPr>
                <w:color w:val="000000"/>
              </w:rPr>
              <w:t xml:space="preserve"> им в ходе участия в специальной военной операции &lt;3&gt;</w:t>
            </w: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Фамилия, имя, отчество (при наличии)</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2068"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Вид документа, удостоверяющего личность</w:t>
            </w:r>
          </w:p>
        </w:tc>
        <w:tc>
          <w:tcPr>
            <w:tcW w:w="839"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Серия и номер</w:t>
            </w: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Дата выдачи</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2068"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839"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2068"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 xml:space="preserve">Кем </w:t>
            </w:r>
            <w:proofErr w:type="gramStart"/>
            <w:r>
              <w:rPr>
                <w:color w:val="000000"/>
              </w:rPr>
              <w:t>выдан</w:t>
            </w:r>
            <w:proofErr w:type="gramEnd"/>
          </w:p>
        </w:tc>
        <w:tc>
          <w:tcPr>
            <w:tcW w:w="4705" w:type="dxa"/>
            <w:gridSpan w:val="6"/>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lastRenderedPageBreak/>
              <w:t>8.</w:t>
            </w:r>
          </w:p>
        </w:tc>
        <w:tc>
          <w:tcPr>
            <w:tcW w:w="24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proofErr w:type="gramStart"/>
            <w:r>
              <w:rPr>
                <w:color w:val="000000"/>
              </w:rPr>
              <w:t>Место жительства участника специальной военной операции (члена (членов) семьи (супруги/супруга, детей, родителя/родителей) погибшего (умершего) участника специальной военной операции) &lt;4&gt;</w:t>
            </w:r>
            <w:proofErr w:type="gramEnd"/>
          </w:p>
        </w:tc>
        <w:tc>
          <w:tcPr>
            <w:tcW w:w="6773"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9714"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ИНЫЕ СВЕДЕНИЯ</w:t>
            </w:r>
          </w:p>
        </w:tc>
      </w:tr>
      <w:tr w:rsidR="009E4A64" w:rsidTr="000A2C4D">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9.</w:t>
            </w:r>
          </w:p>
        </w:tc>
        <w:tc>
          <w:tcPr>
            <w:tcW w:w="9260" w:type="dxa"/>
            <w:gridSpan w:val="11"/>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Прошу предоставить земельный участок в собственность бесплатно</w:t>
            </w:r>
          </w:p>
        </w:tc>
      </w:tr>
      <w:tr w:rsidR="009E4A64" w:rsidTr="000A2C4D">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10.</w:t>
            </w:r>
          </w:p>
        </w:tc>
        <w:tc>
          <w:tcPr>
            <w:tcW w:w="248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Цель использования земельного участка</w:t>
            </w:r>
          </w:p>
        </w:tc>
        <w:tc>
          <w:tcPr>
            <w:tcW w:w="3686" w:type="dxa"/>
            <w:gridSpan w:val="7"/>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30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Для индивидуального жилищного строительства</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3686" w:type="dxa"/>
            <w:gridSpan w:val="7"/>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30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Для ведения личного подсобного хозяйства в границах населенного пункта</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487" w:type="dxa"/>
            <w:gridSpan w:val="2"/>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3686" w:type="dxa"/>
            <w:gridSpan w:val="7"/>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3087"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Для садоводства</w:t>
            </w:r>
          </w:p>
        </w:tc>
      </w:tr>
      <w:tr w:rsidR="009E4A64" w:rsidTr="000A2C4D">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11.</w:t>
            </w:r>
          </w:p>
        </w:tc>
        <w:tc>
          <w:tcPr>
            <w:tcW w:w="404"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8856" w:type="dxa"/>
            <w:gridSpan w:val="10"/>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Наличие инвалидности у участника специальной военной операции</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40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4390"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Наличие в составе семьи участника специальной военной операции инвалида</w:t>
            </w:r>
          </w:p>
        </w:tc>
        <w:tc>
          <w:tcPr>
            <w:tcW w:w="4466"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Фамилия, имя, отчество (при наличии), дата рождения (для детей)</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404" w:type="dxa"/>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4390" w:type="dxa"/>
            <w:gridSpan w:val="5"/>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4466"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40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4390"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Наличие инвалидности у члена (членов) семьи погибшего (умершего) участника специальной военной операции</w:t>
            </w:r>
          </w:p>
        </w:tc>
        <w:tc>
          <w:tcPr>
            <w:tcW w:w="4466"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Фамилия, имя, отчество (при наличии), дата рождения (для детей)</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404" w:type="dxa"/>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4390" w:type="dxa"/>
            <w:gridSpan w:val="5"/>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4466"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404"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8856" w:type="dxa"/>
            <w:gridSpan w:val="10"/>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Отсутствие инвалидности</w:t>
            </w:r>
          </w:p>
        </w:tc>
      </w:tr>
      <w:tr w:rsidR="009E4A64" w:rsidTr="000A2C4D">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12.</w:t>
            </w:r>
          </w:p>
        </w:tc>
        <w:tc>
          <w:tcPr>
            <w:tcW w:w="9260" w:type="dxa"/>
            <w:gridSpan w:val="11"/>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Способ предоставления результатов рассмотрения заявления:</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404"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4390"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в виде бумажного документа, который заявитель получает непосредственно при личном обращении</w:t>
            </w:r>
          </w:p>
        </w:tc>
        <w:tc>
          <w:tcPr>
            <w:tcW w:w="4466"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404"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4390"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в виде бумажного документа, который направляется уполномоченным органом заявителю посредством почтового отправления по адресу:</w:t>
            </w:r>
          </w:p>
        </w:tc>
        <w:tc>
          <w:tcPr>
            <w:tcW w:w="4466"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13.</w:t>
            </w:r>
          </w:p>
        </w:tc>
        <w:tc>
          <w:tcPr>
            <w:tcW w:w="4794" w:type="dxa"/>
            <w:gridSpan w:val="6"/>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Способ уведомления о результате оказания государственной услуги &lt;5&gt;:</w:t>
            </w:r>
          </w:p>
        </w:tc>
        <w:tc>
          <w:tcPr>
            <w:tcW w:w="4466"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14.</w:t>
            </w:r>
          </w:p>
        </w:tc>
        <w:tc>
          <w:tcPr>
            <w:tcW w:w="9260" w:type="dxa"/>
            <w:gridSpan w:val="11"/>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Примечание &lt;6&gt;:</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9260" w:type="dxa"/>
            <w:gridSpan w:val="11"/>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9260" w:type="dxa"/>
            <w:gridSpan w:val="11"/>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9260" w:type="dxa"/>
            <w:gridSpan w:val="11"/>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4794" w:type="dxa"/>
            <w:gridSpan w:val="6"/>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jc w:val="center"/>
              <w:rPr>
                <w:color w:val="000000"/>
              </w:rPr>
            </w:pPr>
            <w:r>
              <w:rPr>
                <w:color w:val="000000"/>
              </w:rPr>
              <w:t>____________________________</w:t>
            </w:r>
          </w:p>
          <w:p w:rsidR="009E4A64" w:rsidRDefault="009E4A64" w:rsidP="00065C22">
            <w:pPr>
              <w:keepNext/>
              <w:shd w:val="clear" w:color="auto" w:fill="FFFFFF"/>
              <w:jc w:val="center"/>
            </w:pPr>
            <w:r>
              <w:rPr>
                <w:color w:val="000000"/>
              </w:rPr>
              <w:t>(Подпись)</w:t>
            </w:r>
          </w:p>
        </w:tc>
        <w:tc>
          <w:tcPr>
            <w:tcW w:w="4466"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jc w:val="center"/>
              <w:rPr>
                <w:color w:val="000000"/>
              </w:rPr>
            </w:pPr>
            <w:r>
              <w:rPr>
                <w:color w:val="000000"/>
              </w:rPr>
              <w:t>_____________________________</w:t>
            </w:r>
          </w:p>
          <w:p w:rsidR="009E4A64" w:rsidRDefault="009E4A64" w:rsidP="00065C22">
            <w:pPr>
              <w:keepNext/>
              <w:shd w:val="clear" w:color="auto" w:fill="FFFFFF"/>
              <w:jc w:val="center"/>
            </w:pPr>
            <w:r>
              <w:rPr>
                <w:color w:val="000000"/>
              </w:rPr>
              <w:t>(Инициалы, фамилия)</w:t>
            </w:r>
          </w:p>
        </w:tc>
      </w:tr>
      <w:tr w:rsidR="009E4A64" w:rsidTr="000A2C4D">
        <w:tc>
          <w:tcPr>
            <w:tcW w:w="4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15.</w:t>
            </w:r>
          </w:p>
        </w:tc>
        <w:tc>
          <w:tcPr>
            <w:tcW w:w="9260" w:type="dxa"/>
            <w:gridSpan w:val="11"/>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rPr>
                <w:color w:val="000000"/>
              </w:rPr>
            </w:pPr>
            <w:r>
              <w:rPr>
                <w:color w:val="000000"/>
              </w:rPr>
              <w:t>К заявлению прилагаются:</w:t>
            </w:r>
          </w:p>
          <w:p w:rsidR="009E4A64" w:rsidRDefault="009E4A64" w:rsidP="00065C22">
            <w:pPr>
              <w:keepNext/>
              <w:shd w:val="clear" w:color="auto" w:fill="FFFFFF"/>
              <w:rPr>
                <w:color w:val="000000"/>
              </w:rPr>
            </w:pPr>
            <w:r>
              <w:rPr>
                <w:color w:val="000000"/>
              </w:rPr>
              <w:t>1. ________________________________________ на _____ л. в 1 экз.;</w:t>
            </w:r>
          </w:p>
          <w:p w:rsidR="009E4A64" w:rsidRDefault="009E4A64" w:rsidP="00065C22">
            <w:pPr>
              <w:keepNext/>
              <w:shd w:val="clear" w:color="auto" w:fill="FFFFFF"/>
              <w:rPr>
                <w:color w:val="000000"/>
              </w:rPr>
            </w:pPr>
            <w:r>
              <w:rPr>
                <w:color w:val="000000"/>
              </w:rPr>
              <w:t>2. ________________________________________ на _____ л. в 1 экз.;</w:t>
            </w:r>
          </w:p>
          <w:p w:rsidR="009E4A64" w:rsidRDefault="009E4A64" w:rsidP="00065C22">
            <w:pPr>
              <w:keepNext/>
              <w:shd w:val="clear" w:color="auto" w:fill="FFFFFF"/>
              <w:rPr>
                <w:color w:val="000000"/>
              </w:rPr>
            </w:pPr>
            <w:r>
              <w:rPr>
                <w:color w:val="000000"/>
              </w:rPr>
              <w:t>3. ________________________________________ на _____ л. в 1 экз.;</w:t>
            </w:r>
          </w:p>
          <w:p w:rsidR="009E4A64" w:rsidRDefault="009E4A64" w:rsidP="00065C22">
            <w:pPr>
              <w:keepNext/>
              <w:shd w:val="clear" w:color="auto" w:fill="FFFFFF"/>
            </w:pPr>
            <w:r>
              <w:rPr>
                <w:color w:val="000000"/>
              </w:rPr>
              <w:t>4. ________________________________________ на _____ л. в 1 экз.</w:t>
            </w:r>
          </w:p>
        </w:tc>
      </w:tr>
      <w:tr w:rsidR="009E4A64" w:rsidTr="000A2C4D">
        <w:tc>
          <w:tcPr>
            <w:tcW w:w="4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16.</w:t>
            </w:r>
          </w:p>
        </w:tc>
        <w:tc>
          <w:tcPr>
            <w:tcW w:w="6952" w:type="dxa"/>
            <w:gridSpan w:val="10"/>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Подпись</w:t>
            </w: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Дата</w:t>
            </w: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096" w:type="dxa"/>
            <w:gridSpan w:val="4"/>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jc w:val="center"/>
              <w:rPr>
                <w:color w:val="000000"/>
              </w:rPr>
            </w:pPr>
            <w:r>
              <w:rPr>
                <w:color w:val="000000"/>
              </w:rPr>
              <w:t>__________________/</w:t>
            </w:r>
          </w:p>
          <w:p w:rsidR="009E4A64" w:rsidRDefault="009E4A64" w:rsidP="00065C22">
            <w:pPr>
              <w:keepNext/>
              <w:shd w:val="clear" w:color="auto" w:fill="FFFFFF"/>
              <w:jc w:val="center"/>
            </w:pPr>
            <w:r>
              <w:rPr>
                <w:color w:val="000000"/>
              </w:rPr>
              <w:t>(Подпись)</w:t>
            </w:r>
          </w:p>
        </w:tc>
        <w:tc>
          <w:tcPr>
            <w:tcW w:w="3856" w:type="dxa"/>
            <w:gridSpan w:val="6"/>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jc w:val="center"/>
              <w:rPr>
                <w:color w:val="000000"/>
              </w:rPr>
            </w:pPr>
            <w:r>
              <w:rPr>
                <w:color w:val="000000"/>
              </w:rPr>
              <w:t>________________________</w:t>
            </w:r>
          </w:p>
          <w:p w:rsidR="009E4A64" w:rsidRDefault="009E4A64" w:rsidP="00065C22">
            <w:pPr>
              <w:keepNext/>
              <w:shd w:val="clear" w:color="auto" w:fill="FFFFFF"/>
              <w:jc w:val="center"/>
            </w:pPr>
            <w:r>
              <w:rPr>
                <w:color w:val="000000"/>
              </w:rPr>
              <w:t>(Инициалы, фамилия)</w:t>
            </w: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0A2C4D">
        <w:tc>
          <w:tcPr>
            <w:tcW w:w="45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096" w:type="dxa"/>
            <w:gridSpan w:val="4"/>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jc w:val="center"/>
              <w:rPr>
                <w:color w:val="000000"/>
              </w:rPr>
            </w:pPr>
            <w:r>
              <w:rPr>
                <w:color w:val="000000"/>
              </w:rPr>
              <w:t>__________________/</w:t>
            </w:r>
          </w:p>
          <w:p w:rsidR="009E4A64" w:rsidRDefault="009E4A64" w:rsidP="00065C22">
            <w:pPr>
              <w:keepNext/>
              <w:shd w:val="clear" w:color="auto" w:fill="FFFFFF"/>
              <w:jc w:val="center"/>
            </w:pPr>
            <w:r>
              <w:rPr>
                <w:color w:val="000000"/>
              </w:rPr>
              <w:t>(Подпись)</w:t>
            </w:r>
          </w:p>
        </w:tc>
        <w:tc>
          <w:tcPr>
            <w:tcW w:w="3856" w:type="dxa"/>
            <w:gridSpan w:val="6"/>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jc w:val="center"/>
              <w:rPr>
                <w:color w:val="000000"/>
              </w:rPr>
            </w:pPr>
            <w:r>
              <w:rPr>
                <w:color w:val="000000"/>
              </w:rPr>
              <w:t>________________________</w:t>
            </w:r>
          </w:p>
          <w:p w:rsidR="009E4A64" w:rsidRDefault="009E4A64" w:rsidP="00065C22">
            <w:pPr>
              <w:keepNext/>
              <w:shd w:val="clear" w:color="auto" w:fill="FFFFFF"/>
              <w:jc w:val="center"/>
            </w:pPr>
            <w:r>
              <w:rPr>
                <w:color w:val="000000"/>
              </w:rPr>
              <w:t>(Инициалы, фамилия)</w:t>
            </w: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 xml:space="preserve">«__» _________ </w:t>
            </w:r>
            <w:proofErr w:type="gramStart"/>
            <w:r>
              <w:rPr>
                <w:color w:val="000000"/>
              </w:rPr>
              <w:t>г</w:t>
            </w:r>
            <w:proofErr w:type="gramEnd"/>
            <w:r>
              <w:rPr>
                <w:color w:val="000000"/>
              </w:rPr>
              <w:t>.</w:t>
            </w:r>
          </w:p>
        </w:tc>
      </w:tr>
    </w:tbl>
    <w:p w:rsidR="009E4A64" w:rsidRDefault="009E4A64" w:rsidP="00065C22">
      <w:pPr>
        <w:pStyle w:val="ac"/>
        <w:spacing w:before="0" w:beforeAutospacing="0" w:after="0" w:afterAutospacing="0" w:line="240" w:lineRule="auto"/>
      </w:pPr>
    </w:p>
    <w:p w:rsidR="009E4A64" w:rsidRDefault="009E4A64" w:rsidP="00065C22">
      <w:pPr>
        <w:pStyle w:val="ac"/>
        <w:keepNext/>
        <w:shd w:val="clear" w:color="auto" w:fill="FFFFFF"/>
        <w:spacing w:before="0" w:beforeAutospacing="0" w:after="0" w:afterAutospacing="0" w:line="240" w:lineRule="auto"/>
        <w:ind w:firstLine="539"/>
        <w:rPr>
          <w:color w:val="000000"/>
        </w:rPr>
      </w:pPr>
      <w:r>
        <w:rPr>
          <w:color w:val="000000"/>
        </w:rPr>
        <w:t>--------------------------------</w:t>
      </w:r>
    </w:p>
    <w:p w:rsidR="009E4A64" w:rsidRDefault="009E4A64" w:rsidP="00065C22">
      <w:pPr>
        <w:pStyle w:val="ac"/>
        <w:keepNext/>
        <w:shd w:val="clear" w:color="auto" w:fill="FFFFFF"/>
        <w:spacing w:before="0" w:beforeAutospacing="0" w:after="0" w:afterAutospacing="0" w:line="240" w:lineRule="auto"/>
        <w:ind w:firstLine="539"/>
        <w:rPr>
          <w:color w:val="000000"/>
        </w:rPr>
      </w:pPr>
      <w:bookmarkStart w:id="7" w:name="P369"/>
      <w:bookmarkEnd w:id="7"/>
      <w:r>
        <w:rPr>
          <w:color w:val="000000"/>
        </w:rPr>
        <w:t>&lt;1</w:t>
      </w:r>
      <w:proofErr w:type="gramStart"/>
      <w:r>
        <w:rPr>
          <w:color w:val="000000"/>
        </w:rPr>
        <w:t>&gt; У</w:t>
      </w:r>
      <w:proofErr w:type="gramEnd"/>
      <w:r>
        <w:rPr>
          <w:color w:val="000000"/>
        </w:rPr>
        <w:t>казывается в качестве дополнительного способа информирования заявителя.</w:t>
      </w:r>
    </w:p>
    <w:p w:rsidR="009E4A64" w:rsidRDefault="009E4A64" w:rsidP="00065C22">
      <w:pPr>
        <w:pStyle w:val="ac"/>
        <w:keepNext/>
        <w:shd w:val="clear" w:color="auto" w:fill="FFFFFF"/>
        <w:spacing w:before="0" w:beforeAutospacing="0" w:after="0" w:afterAutospacing="0" w:line="240" w:lineRule="auto"/>
        <w:ind w:firstLine="539"/>
        <w:rPr>
          <w:color w:val="000000"/>
        </w:rPr>
      </w:pPr>
      <w:bookmarkStart w:id="8" w:name="P370"/>
      <w:bookmarkEnd w:id="8"/>
      <w:r>
        <w:rPr>
          <w:color w:val="000000"/>
        </w:rPr>
        <w:t>&lt;2</w:t>
      </w:r>
      <w:proofErr w:type="gramStart"/>
      <w:r>
        <w:rPr>
          <w:color w:val="000000"/>
        </w:rPr>
        <w:t>&gt; З</w:t>
      </w:r>
      <w:proofErr w:type="gramEnd"/>
      <w:r>
        <w:rPr>
          <w:color w:val="000000"/>
        </w:rPr>
        <w:t>аполняется в случае подачи заявления супругой (супругом) состоявшей (состоявшим) в зарегистрированном браке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w:t>
      </w:r>
    </w:p>
    <w:p w:rsidR="009E4A64" w:rsidRDefault="009E4A64" w:rsidP="00065C22">
      <w:pPr>
        <w:pStyle w:val="ac"/>
        <w:keepNext/>
        <w:shd w:val="clear" w:color="auto" w:fill="FFFFFF"/>
        <w:spacing w:before="0" w:beforeAutospacing="0" w:after="0" w:afterAutospacing="0" w:line="240" w:lineRule="auto"/>
        <w:ind w:firstLine="539"/>
        <w:rPr>
          <w:color w:val="000000"/>
        </w:rPr>
      </w:pPr>
      <w:bookmarkStart w:id="9" w:name="P371"/>
      <w:bookmarkEnd w:id="9"/>
      <w:r>
        <w:rPr>
          <w:color w:val="000000"/>
        </w:rPr>
        <w:t>&lt;3</w:t>
      </w:r>
      <w:proofErr w:type="gramStart"/>
      <w:r>
        <w:rPr>
          <w:color w:val="000000"/>
        </w:rPr>
        <w:t>&gt; З</w:t>
      </w:r>
      <w:proofErr w:type="gramEnd"/>
      <w:r>
        <w:rPr>
          <w:color w:val="000000"/>
        </w:rPr>
        <w:t>аполняется в случае подачи заявления родителями (родителем)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p w:rsidR="009E4A64" w:rsidRDefault="009E4A64" w:rsidP="00065C22">
      <w:pPr>
        <w:pStyle w:val="ac"/>
        <w:keepNext/>
        <w:shd w:val="clear" w:color="auto" w:fill="FFFFFF"/>
        <w:spacing w:before="0" w:beforeAutospacing="0" w:after="0" w:afterAutospacing="0" w:line="240" w:lineRule="auto"/>
        <w:ind w:firstLine="539"/>
        <w:rPr>
          <w:color w:val="000000"/>
        </w:rPr>
      </w:pPr>
      <w:bookmarkStart w:id="10" w:name="P372"/>
      <w:bookmarkEnd w:id="10"/>
      <w:r>
        <w:rPr>
          <w:color w:val="000000"/>
        </w:rPr>
        <w:t>&lt;4</w:t>
      </w:r>
      <w:proofErr w:type="gramStart"/>
      <w:r>
        <w:rPr>
          <w:color w:val="000000"/>
        </w:rPr>
        <w:t>&gt; П</w:t>
      </w:r>
      <w:proofErr w:type="gramEnd"/>
      <w:r>
        <w:rPr>
          <w:color w:val="000000"/>
        </w:rPr>
        <w:t>од членами семьи погибшего (умершего) участника специальной военной операции понимаются лица, указанные в части 1.1 статьи 1 Закона Тюменской области от 21.06.2018 № 55 «О предоставлении земельных участков отдельным категориям граждан в собственность бесплатно».</w:t>
      </w:r>
    </w:p>
    <w:p w:rsidR="009E4A64" w:rsidRDefault="009E4A64" w:rsidP="00065C22">
      <w:pPr>
        <w:pStyle w:val="ac"/>
        <w:keepNext/>
        <w:shd w:val="clear" w:color="auto" w:fill="FFFFFF"/>
        <w:spacing w:before="0" w:beforeAutospacing="0" w:after="0" w:afterAutospacing="0" w:line="240" w:lineRule="auto"/>
        <w:ind w:firstLine="539"/>
        <w:rPr>
          <w:color w:val="000000"/>
        </w:rPr>
      </w:pPr>
      <w:bookmarkStart w:id="11" w:name="P373"/>
      <w:bookmarkEnd w:id="11"/>
      <w:r>
        <w:rPr>
          <w:color w:val="000000"/>
        </w:rPr>
        <w:t>&lt;5</w:t>
      </w:r>
      <w:proofErr w:type="gramStart"/>
      <w:r>
        <w:rPr>
          <w:color w:val="000000"/>
        </w:rPr>
        <w:t>&gt; У</w:t>
      </w:r>
      <w:proofErr w:type="gramEnd"/>
      <w:r>
        <w:rPr>
          <w:color w:val="000000"/>
        </w:rPr>
        <w:t>казывается способ уведомления о результате оказания государственной услуги (по телефону, посредством направления электронного сообщения).</w:t>
      </w:r>
    </w:p>
    <w:p w:rsidR="009E4A64" w:rsidRDefault="009E4A64" w:rsidP="00065C22">
      <w:pPr>
        <w:pStyle w:val="ac"/>
        <w:keepNext/>
        <w:shd w:val="clear" w:color="auto" w:fill="FFFFFF"/>
        <w:spacing w:before="0" w:beforeAutospacing="0" w:after="0" w:afterAutospacing="0" w:line="240" w:lineRule="auto"/>
        <w:ind w:firstLine="539"/>
        <w:rPr>
          <w:color w:val="000000"/>
        </w:rPr>
      </w:pPr>
      <w:bookmarkStart w:id="12" w:name="Par119"/>
      <w:bookmarkStart w:id="13" w:name="Par130"/>
      <w:bookmarkStart w:id="14" w:name="Par1302"/>
      <w:bookmarkStart w:id="15" w:name="Par127"/>
      <w:bookmarkStart w:id="16" w:name="Par128"/>
      <w:bookmarkStart w:id="17" w:name="Par1271"/>
      <w:bookmarkStart w:id="18" w:name="P374"/>
      <w:bookmarkEnd w:id="12"/>
      <w:bookmarkEnd w:id="13"/>
      <w:bookmarkEnd w:id="14"/>
      <w:bookmarkEnd w:id="15"/>
      <w:bookmarkEnd w:id="16"/>
      <w:bookmarkEnd w:id="17"/>
      <w:bookmarkEnd w:id="18"/>
      <w:r>
        <w:rPr>
          <w:color w:val="000000"/>
        </w:rPr>
        <w:t>&lt;6</w:t>
      </w:r>
      <w:proofErr w:type="gramStart"/>
      <w:r>
        <w:rPr>
          <w:color w:val="000000"/>
        </w:rPr>
        <w:t>&gt; З</w:t>
      </w:r>
      <w:proofErr w:type="gramEnd"/>
      <w:r>
        <w:rPr>
          <w:color w:val="000000"/>
        </w:rPr>
        <w:t>аполняется по желанию заявителя.</w:t>
      </w:r>
    </w:p>
    <w:p w:rsidR="009E4A64" w:rsidRDefault="009E4A64" w:rsidP="00065C22">
      <w:pPr>
        <w:pStyle w:val="ac"/>
        <w:pageBreakBefore/>
        <w:spacing w:before="0" w:beforeAutospacing="0" w:after="0" w:afterAutospacing="0" w:line="240" w:lineRule="auto"/>
        <w:jc w:val="right"/>
        <w:rPr>
          <w:color w:val="000000"/>
        </w:rPr>
      </w:pPr>
      <w:r>
        <w:rPr>
          <w:color w:val="000000"/>
        </w:rPr>
        <w:lastRenderedPageBreak/>
        <w:t>Приложение № 2 к регламенту</w:t>
      </w:r>
    </w:p>
    <w:p w:rsidR="009E4A64" w:rsidRDefault="009E4A64" w:rsidP="00065C22">
      <w:pPr>
        <w:pStyle w:val="ac"/>
        <w:keepNext/>
        <w:shd w:val="clear" w:color="auto" w:fill="FFFFFF"/>
        <w:spacing w:before="0" w:beforeAutospacing="0" w:after="0" w:afterAutospacing="0" w:line="240" w:lineRule="auto"/>
        <w:ind w:firstLine="567"/>
        <w:jc w:val="right"/>
      </w:pPr>
      <w:r>
        <w:rPr>
          <w:color w:val="000000"/>
        </w:rPr>
        <w:t>(бланк заявления)</w:t>
      </w:r>
    </w:p>
    <w:p w:rsidR="009E4A64" w:rsidRDefault="009E4A64" w:rsidP="00065C22">
      <w:pPr>
        <w:pStyle w:val="ac"/>
        <w:spacing w:before="0" w:beforeAutospacing="0" w:after="0" w:afterAutospacing="0" w:line="240" w:lineRule="auto"/>
        <w:jc w:val="right"/>
      </w:pPr>
    </w:p>
    <w:p w:rsidR="009E4A64" w:rsidRDefault="009E4A64" w:rsidP="00065C22">
      <w:pPr>
        <w:pStyle w:val="ac"/>
        <w:spacing w:before="0" w:beforeAutospacing="0" w:after="0" w:afterAutospacing="0" w:line="240" w:lineRule="auto"/>
        <w:jc w:val="center"/>
      </w:pPr>
      <w:r>
        <w:rPr>
          <w:bCs/>
          <w:color w:val="000000"/>
        </w:rPr>
        <w:t>ЗАЯВЛЕНИЕ</w:t>
      </w:r>
    </w:p>
    <w:p w:rsidR="009E4A64" w:rsidRDefault="009E4A64" w:rsidP="00065C22">
      <w:pPr>
        <w:pStyle w:val="ac"/>
        <w:spacing w:before="0" w:beforeAutospacing="0" w:after="0" w:afterAutospacing="0" w:line="240" w:lineRule="auto"/>
        <w:jc w:val="right"/>
      </w:pPr>
    </w:p>
    <w:tbl>
      <w:tblPr>
        <w:tblW w:w="0" w:type="auto"/>
        <w:tblInd w:w="-13" w:type="dxa"/>
        <w:tblLayout w:type="fixed"/>
        <w:tblCellMar>
          <w:top w:w="102" w:type="dxa"/>
          <w:left w:w="62" w:type="dxa"/>
          <w:bottom w:w="102" w:type="dxa"/>
          <w:right w:w="62" w:type="dxa"/>
        </w:tblCellMar>
        <w:tblLook w:val="0000" w:firstRow="0" w:lastRow="0" w:firstColumn="0" w:lastColumn="0" w:noHBand="0" w:noVBand="0"/>
      </w:tblPr>
      <w:tblGrid>
        <w:gridCol w:w="476"/>
        <w:gridCol w:w="369"/>
        <w:gridCol w:w="246"/>
        <w:gridCol w:w="1911"/>
        <w:gridCol w:w="569"/>
        <w:gridCol w:w="25"/>
        <w:gridCol w:w="1393"/>
        <w:gridCol w:w="408"/>
        <w:gridCol w:w="211"/>
        <w:gridCol w:w="309"/>
        <w:gridCol w:w="129"/>
        <w:gridCol w:w="460"/>
        <w:gridCol w:w="240"/>
        <w:gridCol w:w="929"/>
        <w:gridCol w:w="14"/>
        <w:gridCol w:w="203"/>
        <w:gridCol w:w="127"/>
        <w:gridCol w:w="271"/>
        <w:gridCol w:w="1415"/>
      </w:tblGrid>
      <w:tr w:rsidR="009E4A64" w:rsidTr="002946E0">
        <w:tc>
          <w:tcPr>
            <w:tcW w:w="9705" w:type="dxa"/>
            <w:gridSpan w:val="1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jc w:val="center"/>
            </w:pPr>
            <w:r>
              <w:rPr>
                <w:bCs/>
                <w:color w:val="000000"/>
              </w:rPr>
              <w:t>Администрация Казанского муниципального округа</w:t>
            </w:r>
          </w:p>
        </w:tc>
      </w:tr>
      <w:tr w:rsidR="009E4A64" w:rsidTr="002946E0">
        <w:tc>
          <w:tcPr>
            <w:tcW w:w="9705" w:type="dxa"/>
            <w:gridSpan w:val="1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СВЕДЕНИЯ О ЗАЯВИТЕЛЕ</w:t>
            </w:r>
          </w:p>
        </w:tc>
      </w:tr>
      <w:tr w:rsidR="009E4A64"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w:t>
            </w: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Фамилия, имя, отчество (при наличии)</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Вид документа, удостоверяющего личность</w:t>
            </w:r>
          </w:p>
        </w:tc>
        <w:tc>
          <w:tcPr>
            <w:tcW w:w="2915"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1758" w:type="dxa"/>
            <w:gridSpan w:val="4"/>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pPr>
            <w:r>
              <w:rPr>
                <w:color w:val="000000"/>
              </w:rPr>
              <w:t>Серия и номер</w:t>
            </w:r>
          </w:p>
        </w:tc>
        <w:tc>
          <w:tcPr>
            <w:tcW w:w="2030"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shd w:val="clear" w:color="auto" w:fill="FFFFFF"/>
              </w:rPr>
              <w:t>Дата выдачи</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2915" w:type="dxa"/>
            <w:gridSpan w:val="6"/>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1758" w:type="dxa"/>
            <w:gridSpan w:val="4"/>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snapToGrid w:val="0"/>
            </w:pPr>
          </w:p>
        </w:tc>
        <w:tc>
          <w:tcPr>
            <w:tcW w:w="2030"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 xml:space="preserve">Кем </w:t>
            </w:r>
            <w:proofErr w:type="gramStart"/>
            <w:r>
              <w:rPr>
                <w:color w:val="000000"/>
              </w:rPr>
              <w:t>выдан</w:t>
            </w:r>
            <w:proofErr w:type="gramEnd"/>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2.</w:t>
            </w: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Фамилия, имя, отчество (при наличии)</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Вид документа, удостоверяющего личность</w:t>
            </w:r>
          </w:p>
        </w:tc>
        <w:tc>
          <w:tcPr>
            <w:tcW w:w="2915"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1758" w:type="dxa"/>
            <w:gridSpan w:val="4"/>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pPr>
            <w:r>
              <w:rPr>
                <w:color w:val="000000"/>
              </w:rPr>
              <w:t>Серия и номер</w:t>
            </w:r>
          </w:p>
        </w:tc>
        <w:tc>
          <w:tcPr>
            <w:tcW w:w="2030"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shd w:val="clear" w:color="auto" w:fill="FFFFFF"/>
              </w:rPr>
              <w:t>Дата выдачи</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2915" w:type="dxa"/>
            <w:gridSpan w:val="6"/>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1758" w:type="dxa"/>
            <w:gridSpan w:val="4"/>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snapToGrid w:val="0"/>
            </w:pPr>
          </w:p>
        </w:tc>
        <w:tc>
          <w:tcPr>
            <w:tcW w:w="2030"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 xml:space="preserve">Кем </w:t>
            </w:r>
            <w:proofErr w:type="gramStart"/>
            <w:r>
              <w:rPr>
                <w:color w:val="000000"/>
              </w:rPr>
              <w:t>выдан</w:t>
            </w:r>
            <w:proofErr w:type="gramEnd"/>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3.</w:t>
            </w: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Почтовый адрес</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Телефон для связи</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Адрес электронной почты</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Дополнительный адрес электронной почты или (и) номер телефона для связи &lt;1&gt;</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СНИЛС</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4.</w:t>
            </w:r>
          </w:p>
        </w:tc>
        <w:tc>
          <w:tcPr>
            <w:tcW w:w="9229" w:type="dxa"/>
            <w:gridSpan w:val="18"/>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Представитель заявителя (заполняется в случае обращения представителя заявителя)</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Фамилия</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Имя</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Отчество (при наличии)</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Телефон для связи</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Номер и дата выдачи доверенности</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lastRenderedPageBreak/>
              <w:t>5.</w:t>
            </w:r>
          </w:p>
        </w:tc>
        <w:tc>
          <w:tcPr>
            <w:tcW w:w="2526"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Категория граждан, к которой относится заявитель</w:t>
            </w:r>
          </w:p>
        </w:tc>
        <w:tc>
          <w:tcPr>
            <w:tcW w:w="594"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910" w:type="dxa"/>
            <w:gridSpan w:val="6"/>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Категория граждан</w:t>
            </w:r>
          </w:p>
        </w:tc>
        <w:tc>
          <w:tcPr>
            <w:tcW w:w="1386" w:type="dxa"/>
            <w:gridSpan w:val="4"/>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pPr>
            <w:proofErr w:type="gramStart"/>
            <w:r>
              <w:rPr>
                <w:color w:val="000000"/>
              </w:rPr>
              <w:t>Удостоен</w:t>
            </w:r>
            <w:proofErr w:type="gramEnd"/>
            <w:r>
              <w:rPr>
                <w:color w:val="000000"/>
              </w:rPr>
              <w:t xml:space="preserve"> звания Героя Российской Федерации</w:t>
            </w:r>
          </w:p>
        </w:tc>
        <w:tc>
          <w:tcPr>
            <w:tcW w:w="1813"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roofErr w:type="gramStart"/>
            <w:r>
              <w:rPr>
                <w:shd w:val="clear" w:color="auto" w:fill="FFFFFF"/>
              </w:rPr>
              <w:t>Награжден</w:t>
            </w:r>
            <w:proofErr w:type="gramEnd"/>
            <w:r>
              <w:rPr>
                <w:shd w:val="clear" w:color="auto" w:fill="FFFFFF"/>
              </w:rPr>
              <w:t xml:space="preserve"> орденом Российской Федерации за заслуги, проявленные в ходе участия в специальной военной операции</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594"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910" w:type="dxa"/>
            <w:gridSpan w:val="6"/>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Военнослужащий, являющийся ветераном боевых действий (далее - участник специальной военной операции)</w:t>
            </w:r>
          </w:p>
        </w:tc>
        <w:tc>
          <w:tcPr>
            <w:tcW w:w="1386" w:type="dxa"/>
            <w:gridSpan w:val="4"/>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snapToGrid w:val="0"/>
            </w:pPr>
          </w:p>
        </w:tc>
        <w:tc>
          <w:tcPr>
            <w:tcW w:w="1813"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594"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910" w:type="dxa"/>
            <w:gridSpan w:val="6"/>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являющееся ветераном боевых действий (далее - участник специальной военной операции)</w:t>
            </w:r>
          </w:p>
        </w:tc>
        <w:tc>
          <w:tcPr>
            <w:tcW w:w="1386" w:type="dxa"/>
            <w:gridSpan w:val="4"/>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snapToGrid w:val="0"/>
            </w:pPr>
          </w:p>
        </w:tc>
        <w:tc>
          <w:tcPr>
            <w:tcW w:w="1813"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blPrEx>
          <w:tblCellMar>
            <w:top w:w="0" w:type="dxa"/>
          </w:tblCellMar>
        </w:tblPrEx>
        <w:tc>
          <w:tcPr>
            <w:tcW w:w="476" w:type="dxa"/>
            <w:vMerge/>
            <w:tcBorders>
              <w:top w:val="single" w:sz="6" w:space="0" w:color="000000"/>
              <w:left w:val="single" w:sz="6" w:space="0" w:color="000000"/>
              <w:bottom w:val="single" w:sz="6" w:space="0" w:color="000000"/>
              <w:right w:val="single" w:sz="6" w:space="0" w:color="000000"/>
            </w:tcBorders>
            <w:shd w:val="clear" w:color="auto" w:fill="auto"/>
            <w:tcMar>
              <w:top w:w="102" w:type="dxa"/>
            </w:tcMar>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102" w:type="dxa"/>
            </w:tcMar>
          </w:tcPr>
          <w:p w:rsidR="009E4A64" w:rsidRDefault="009E4A64" w:rsidP="00065C22">
            <w:pPr>
              <w:snapToGrid w:val="0"/>
            </w:pPr>
          </w:p>
        </w:tc>
        <w:tc>
          <w:tcPr>
            <w:tcW w:w="594" w:type="dxa"/>
            <w:gridSpan w:val="2"/>
            <w:tcBorders>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910" w:type="dxa"/>
            <w:gridSpan w:val="6"/>
            <w:tcBorders>
              <w:left w:val="single" w:sz="6" w:space="0" w:color="000000"/>
              <w:bottom w:val="single" w:sz="6" w:space="0" w:color="000000"/>
              <w:right w:val="single" w:sz="6" w:space="0" w:color="000000"/>
            </w:tcBorders>
            <w:shd w:val="clear" w:color="auto" w:fill="auto"/>
          </w:tcPr>
          <w:p w:rsidR="009E4A64" w:rsidRDefault="009E4A64" w:rsidP="00065C22">
            <w:r>
              <w:t>Лицо, заключившее контракт о пребывании в добровольческом формировании, содействующем выполнению задач, возложенных на войска национальной гвардии Российской Федерации, являющееся ветераном боевых действий (далее - участник специальной военной операции)</w:t>
            </w:r>
          </w:p>
        </w:tc>
        <w:tc>
          <w:tcPr>
            <w:tcW w:w="1386" w:type="dxa"/>
            <w:gridSpan w:val="4"/>
            <w:tcBorders>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snapToGrid w:val="0"/>
            </w:pPr>
          </w:p>
        </w:tc>
        <w:tc>
          <w:tcPr>
            <w:tcW w:w="1813" w:type="dxa"/>
            <w:gridSpan w:val="3"/>
            <w:tcBorders>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594"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2910" w:type="dxa"/>
            <w:gridSpan w:val="6"/>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Лицо, проходящее (проходившее) службу в войсках национальной гвардии Российской Федерации и имеющее специальное звание полиции и являющееся ветераном боевых действий (далее - участник специальной военной операции)</w:t>
            </w:r>
          </w:p>
        </w:tc>
        <w:tc>
          <w:tcPr>
            <w:tcW w:w="1386" w:type="dxa"/>
            <w:gridSpan w:val="4"/>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snapToGrid w:val="0"/>
            </w:pPr>
          </w:p>
        </w:tc>
        <w:tc>
          <w:tcPr>
            <w:tcW w:w="1813"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594"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6109" w:type="dxa"/>
            <w:gridSpan w:val="1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proofErr w:type="gramStart"/>
            <w:r>
              <w:rPr>
                <w:color w:val="000000"/>
              </w:rPr>
              <w:t>Член (члены) семьи (супруга/супруг, дети, родитель/родители)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roofErr w:type="gramEnd"/>
          </w:p>
        </w:tc>
      </w:tr>
      <w:tr w:rsidR="009E4A64"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6.</w:t>
            </w:r>
          </w:p>
        </w:tc>
        <w:tc>
          <w:tcPr>
            <w:tcW w:w="2526"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proofErr w:type="gramStart"/>
            <w:r>
              <w:rPr>
                <w:color w:val="000000"/>
              </w:rPr>
              <w:t>Супруга (супруг) состоявшая (состоявший) в зарегистрированном браке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&lt;2&gt;</w:t>
            </w:r>
            <w:proofErr w:type="gramEnd"/>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Фамилия, имя, отчество (при наличии)</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1987"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Вид документа, удостоверяющего личность</w:t>
            </w:r>
          </w:p>
        </w:tc>
        <w:tc>
          <w:tcPr>
            <w:tcW w:w="1057"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1643" w:type="dxa"/>
            <w:gridSpan w:val="4"/>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pPr>
            <w:r>
              <w:rPr>
                <w:color w:val="000000"/>
              </w:rPr>
              <w:t>Серия и номер</w:t>
            </w:r>
          </w:p>
        </w:tc>
        <w:tc>
          <w:tcPr>
            <w:tcW w:w="2016" w:type="dxa"/>
            <w:gridSpan w:val="4"/>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shd w:val="clear" w:color="auto" w:fill="FFFFFF"/>
              </w:rPr>
              <w:t>Дата выдачи</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1987"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1057" w:type="dxa"/>
            <w:gridSpan w:val="4"/>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1643" w:type="dxa"/>
            <w:gridSpan w:val="4"/>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snapToGrid w:val="0"/>
            </w:pPr>
          </w:p>
        </w:tc>
        <w:tc>
          <w:tcPr>
            <w:tcW w:w="2016" w:type="dxa"/>
            <w:gridSpan w:val="4"/>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1987" w:type="dxa"/>
            <w:gridSpan w:val="3"/>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 xml:space="preserve">Кем </w:t>
            </w:r>
            <w:proofErr w:type="gramStart"/>
            <w:r>
              <w:rPr>
                <w:color w:val="000000"/>
              </w:rPr>
              <w:t>выдан</w:t>
            </w:r>
            <w:proofErr w:type="gramEnd"/>
          </w:p>
        </w:tc>
        <w:tc>
          <w:tcPr>
            <w:tcW w:w="4716" w:type="dxa"/>
            <w:gridSpan w:val="1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7.</w:t>
            </w:r>
          </w:p>
        </w:tc>
        <w:tc>
          <w:tcPr>
            <w:tcW w:w="2526"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 xml:space="preserve">Родители (родитель) участника специальной военной операции, погибшего (умершего) вследствие увечья (ранения, травмы, контузии) или заболевания, </w:t>
            </w:r>
            <w:proofErr w:type="gramStart"/>
            <w:r>
              <w:rPr>
                <w:color w:val="000000"/>
              </w:rPr>
              <w:t>полученных</w:t>
            </w:r>
            <w:proofErr w:type="gramEnd"/>
            <w:r>
              <w:rPr>
                <w:color w:val="000000"/>
              </w:rPr>
              <w:t xml:space="preserve"> им в ходе участия в специальной военной операции &lt;3&gt;</w:t>
            </w: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shd w:val="clear" w:color="auto" w:fill="FFFFFF"/>
              </w:rPr>
              <w:t>Фамилия, имя, отчество (при наличии)</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6703" w:type="dxa"/>
            <w:gridSpan w:val="1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2395"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Вид документа, удостоверяющего личность</w:t>
            </w:r>
          </w:p>
        </w:tc>
        <w:tc>
          <w:tcPr>
            <w:tcW w:w="1349"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1273" w:type="dxa"/>
            <w:gridSpan w:val="4"/>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pPr>
            <w:r>
              <w:rPr>
                <w:color w:val="000000"/>
              </w:rPr>
              <w:t>Серия и номер</w:t>
            </w:r>
          </w:p>
        </w:tc>
        <w:tc>
          <w:tcPr>
            <w:tcW w:w="1686"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shd w:val="clear" w:color="auto" w:fill="FFFFFF"/>
              </w:rPr>
              <w:t>Дата выдачи</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2395" w:type="dxa"/>
            <w:gridSpan w:val="4"/>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1349" w:type="dxa"/>
            <w:gridSpan w:val="5"/>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1273" w:type="dxa"/>
            <w:gridSpan w:val="4"/>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snapToGrid w:val="0"/>
            </w:pPr>
          </w:p>
        </w:tc>
        <w:tc>
          <w:tcPr>
            <w:tcW w:w="1686"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2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3744" w:type="dxa"/>
            <w:gridSpan w:val="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 xml:space="preserve">Кем </w:t>
            </w:r>
            <w:proofErr w:type="gramStart"/>
            <w:r>
              <w:rPr>
                <w:color w:val="000000"/>
              </w:rPr>
              <w:t>выдан</w:t>
            </w:r>
            <w:proofErr w:type="gramEnd"/>
          </w:p>
        </w:tc>
        <w:tc>
          <w:tcPr>
            <w:tcW w:w="2959" w:type="dxa"/>
            <w:gridSpan w:val="6"/>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9705" w:type="dxa"/>
            <w:gridSpan w:val="19"/>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ИНЫЕ СВЕДЕНИЯ</w:t>
            </w:r>
          </w:p>
        </w:tc>
      </w:tr>
      <w:tr w:rsidR="009E4A64" w:rsidTr="002946E0">
        <w:tc>
          <w:tcPr>
            <w:tcW w:w="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8.</w:t>
            </w:r>
          </w:p>
        </w:tc>
        <w:tc>
          <w:tcPr>
            <w:tcW w:w="9229" w:type="dxa"/>
            <w:gridSpan w:val="18"/>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Прошу включить в перечень участников специальной военной операции, члена (членов) семьи погибших (умерших) участников специальной военной операции, имеющих право на первоочередное предоставление земельного участка в собственность бесплатно</w:t>
            </w:r>
          </w:p>
        </w:tc>
      </w:tr>
      <w:tr w:rsidR="009E4A64"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9.</w:t>
            </w:r>
          </w:p>
        </w:tc>
        <w:tc>
          <w:tcPr>
            <w:tcW w:w="369"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8860" w:type="dxa"/>
            <w:gridSpan w:val="17"/>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Наличие инвалидности у участника специальной военной операции</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6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4763" w:type="dxa"/>
            <w:gridSpan w:val="7"/>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Наличие в составе семьи участника специальной военной операции инвалида</w:t>
            </w:r>
          </w:p>
        </w:tc>
        <w:tc>
          <w:tcPr>
            <w:tcW w:w="4097" w:type="dxa"/>
            <w:gridSpan w:val="10"/>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Фамилия, имя, отчество (при наличии), дата рождения (для детей)</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69" w:type="dxa"/>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4763" w:type="dxa"/>
            <w:gridSpan w:val="7"/>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4097" w:type="dxa"/>
            <w:gridSpan w:val="10"/>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69" w:type="dxa"/>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4763" w:type="dxa"/>
            <w:gridSpan w:val="7"/>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4097" w:type="dxa"/>
            <w:gridSpan w:val="10"/>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6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4763" w:type="dxa"/>
            <w:gridSpan w:val="7"/>
            <w:vMerge w:val="restart"/>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Наличие инвалидности у члена (членов) семьи погибшего (умершего) участника специальной военной операции</w:t>
            </w:r>
          </w:p>
        </w:tc>
        <w:tc>
          <w:tcPr>
            <w:tcW w:w="4097" w:type="dxa"/>
            <w:gridSpan w:val="10"/>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Фамилия, имя, отчество (при наличии), дата рождения (для детей)</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69" w:type="dxa"/>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4763" w:type="dxa"/>
            <w:gridSpan w:val="7"/>
            <w:vMerge/>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snapToGrid w:val="0"/>
            </w:pPr>
          </w:p>
        </w:tc>
        <w:tc>
          <w:tcPr>
            <w:tcW w:w="4097" w:type="dxa"/>
            <w:gridSpan w:val="10"/>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lastRenderedPageBreak/>
              <w:t>10.</w:t>
            </w:r>
          </w:p>
        </w:tc>
        <w:tc>
          <w:tcPr>
            <w:tcW w:w="9229" w:type="dxa"/>
            <w:gridSpan w:val="18"/>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Способ предоставления результатов рассмотрения заявления:</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615"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4306"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в виде бумажного документа, который заявитель получает непосредственно при личном обращении</w:t>
            </w:r>
          </w:p>
        </w:tc>
        <w:tc>
          <w:tcPr>
            <w:tcW w:w="4308" w:type="dxa"/>
            <w:gridSpan w:val="11"/>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615" w:type="dxa"/>
            <w:gridSpan w:val="2"/>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c>
          <w:tcPr>
            <w:tcW w:w="4306" w:type="dxa"/>
            <w:gridSpan w:val="5"/>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в виде бумажного документа, который направляется уполномоченным органом заявителю посредством почтового отправления по адресу:</w:t>
            </w:r>
          </w:p>
        </w:tc>
        <w:tc>
          <w:tcPr>
            <w:tcW w:w="4308" w:type="dxa"/>
            <w:gridSpan w:val="11"/>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11.</w:t>
            </w:r>
          </w:p>
        </w:tc>
        <w:tc>
          <w:tcPr>
            <w:tcW w:w="4921" w:type="dxa"/>
            <w:gridSpan w:val="7"/>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Способ уведомления о результатах рассмотрения заявления &lt;4&gt;:</w:t>
            </w:r>
          </w:p>
        </w:tc>
        <w:tc>
          <w:tcPr>
            <w:tcW w:w="4308" w:type="dxa"/>
            <w:gridSpan w:val="11"/>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12.</w:t>
            </w:r>
          </w:p>
        </w:tc>
        <w:tc>
          <w:tcPr>
            <w:tcW w:w="9229" w:type="dxa"/>
            <w:gridSpan w:val="18"/>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rPr>
              <w:t>Примечание &lt;5&gt;:</w:t>
            </w: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9229" w:type="dxa"/>
            <w:gridSpan w:val="18"/>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9229" w:type="dxa"/>
            <w:gridSpan w:val="18"/>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9229" w:type="dxa"/>
            <w:gridSpan w:val="18"/>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snapToGrid w:val="0"/>
            </w:pPr>
          </w:p>
        </w:tc>
      </w:tr>
      <w:tr w:rsidR="009E4A64" w:rsidTr="002946E0">
        <w:tc>
          <w:tcPr>
            <w:tcW w:w="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13.</w:t>
            </w:r>
          </w:p>
        </w:tc>
        <w:tc>
          <w:tcPr>
            <w:tcW w:w="9229" w:type="dxa"/>
            <w:gridSpan w:val="18"/>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rPr>
                <w:color w:val="000000"/>
              </w:rPr>
            </w:pPr>
            <w:r>
              <w:rPr>
                <w:color w:val="000000"/>
              </w:rPr>
              <w:t>К заявлению прилагаются:</w:t>
            </w:r>
          </w:p>
          <w:p w:rsidR="009E4A64" w:rsidRDefault="009E4A64" w:rsidP="00065C22">
            <w:pPr>
              <w:keepNext/>
              <w:shd w:val="clear" w:color="auto" w:fill="FFFFFF"/>
              <w:rPr>
                <w:color w:val="000000"/>
              </w:rPr>
            </w:pPr>
            <w:r>
              <w:rPr>
                <w:color w:val="000000"/>
              </w:rPr>
              <w:t>1. ___________________________________________ на _____ л. в 1 экз.;</w:t>
            </w:r>
          </w:p>
          <w:p w:rsidR="009E4A64" w:rsidRDefault="009E4A64" w:rsidP="00065C22">
            <w:pPr>
              <w:keepNext/>
              <w:shd w:val="clear" w:color="auto" w:fill="FFFFFF"/>
              <w:rPr>
                <w:color w:val="000000"/>
              </w:rPr>
            </w:pPr>
            <w:r>
              <w:rPr>
                <w:color w:val="000000"/>
              </w:rPr>
              <w:t>2. ___________________________________________ на _____ л. в 1 экз.;</w:t>
            </w:r>
          </w:p>
          <w:p w:rsidR="009E4A64" w:rsidRDefault="009E4A64" w:rsidP="00065C22">
            <w:pPr>
              <w:keepNext/>
              <w:shd w:val="clear" w:color="auto" w:fill="FFFFFF"/>
              <w:rPr>
                <w:color w:val="000000"/>
              </w:rPr>
            </w:pPr>
            <w:r>
              <w:rPr>
                <w:color w:val="000000"/>
              </w:rPr>
              <w:t>3. ___________________________________________ на _____ л. в 1 экз.;</w:t>
            </w:r>
          </w:p>
          <w:p w:rsidR="009E4A64" w:rsidRDefault="009E4A64" w:rsidP="00065C22">
            <w:pPr>
              <w:keepNext/>
              <w:shd w:val="clear" w:color="auto" w:fill="FFFFFF"/>
            </w:pPr>
            <w:r>
              <w:rPr>
                <w:color w:val="000000"/>
              </w:rPr>
              <w:t>4. ___________________________________________ на _____ л. в 1 экз.</w:t>
            </w:r>
          </w:p>
        </w:tc>
      </w:tr>
      <w:tr w:rsidR="009E4A64"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14.</w:t>
            </w:r>
          </w:p>
        </w:tc>
        <w:tc>
          <w:tcPr>
            <w:tcW w:w="7814" w:type="dxa"/>
            <w:gridSpan w:val="17"/>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keepNext/>
              <w:shd w:val="clear" w:color="auto" w:fill="FFFFFF"/>
            </w:pPr>
            <w:r>
              <w:rPr>
                <w:color w:val="000000"/>
              </w:rPr>
              <w:t>Подпись</w:t>
            </w: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keepNext/>
              <w:shd w:val="clear" w:color="auto" w:fill="FFFFFF"/>
            </w:pPr>
            <w:r>
              <w:rPr>
                <w:color w:val="000000"/>
                <w:shd w:val="clear" w:color="auto" w:fill="FFFFFF"/>
              </w:rPr>
              <w:t>Дата</w:t>
            </w:r>
          </w:p>
        </w:tc>
      </w:tr>
      <w:tr w:rsidR="009E4A64" w:rsidTr="002946E0">
        <w:tblPrEx>
          <w:tblCellMar>
            <w:left w:w="0" w:type="dxa"/>
            <w:bottom w:w="0" w:type="dxa"/>
          </w:tblCellMar>
        </w:tblPrEx>
        <w:tc>
          <w:tcPr>
            <w:tcW w:w="476" w:type="dxa"/>
            <w:vMerge/>
            <w:tcBorders>
              <w:top w:val="single" w:sz="6" w:space="0" w:color="000000"/>
              <w:left w:val="single" w:sz="6" w:space="0" w:color="000000"/>
              <w:bottom w:val="single" w:sz="6" w:space="0" w:color="000000"/>
              <w:right w:val="single" w:sz="6" w:space="0" w:color="000000"/>
            </w:tcBorders>
            <w:shd w:val="clear" w:color="auto" w:fill="auto"/>
            <w:tcMar>
              <w:left w:w="62" w:type="dxa"/>
              <w:bottom w:w="102" w:type="dxa"/>
            </w:tcMar>
            <w:vAlign w:val="center"/>
          </w:tcPr>
          <w:p w:rsidR="009E4A64" w:rsidRDefault="009E4A64" w:rsidP="00065C22">
            <w:pPr>
              <w:snapToGrid w:val="0"/>
            </w:pPr>
          </w:p>
        </w:tc>
        <w:tc>
          <w:tcPr>
            <w:tcW w:w="3095" w:type="dxa"/>
            <w:gridSpan w:val="4"/>
            <w:tcBorders>
              <w:top w:val="single" w:sz="6" w:space="0" w:color="000000"/>
              <w:left w:val="single" w:sz="6" w:space="0" w:color="000000"/>
            </w:tcBorders>
            <w:shd w:val="clear" w:color="auto" w:fill="auto"/>
            <w:tcMar>
              <w:left w:w="62" w:type="dxa"/>
              <w:right w:w="0" w:type="dxa"/>
            </w:tcMar>
          </w:tcPr>
          <w:p w:rsidR="009E4A64" w:rsidRDefault="009E4A64" w:rsidP="00065C22">
            <w:pPr>
              <w:keepNext/>
              <w:shd w:val="clear" w:color="auto" w:fill="FFFFFF"/>
              <w:jc w:val="center"/>
              <w:rPr>
                <w:color w:val="000000"/>
              </w:rPr>
            </w:pPr>
            <w:r>
              <w:rPr>
                <w:color w:val="000000"/>
              </w:rPr>
              <w:t>____________________/</w:t>
            </w:r>
          </w:p>
          <w:p w:rsidR="009E4A64" w:rsidRDefault="009E4A64" w:rsidP="00065C22">
            <w:pPr>
              <w:keepNext/>
              <w:shd w:val="clear" w:color="auto" w:fill="FFFFFF"/>
              <w:jc w:val="center"/>
            </w:pPr>
            <w:r>
              <w:rPr>
                <w:color w:val="000000"/>
              </w:rPr>
              <w:t>(Подпись)</w:t>
            </w:r>
          </w:p>
        </w:tc>
        <w:tc>
          <w:tcPr>
            <w:tcW w:w="4719" w:type="dxa"/>
            <w:gridSpan w:val="13"/>
            <w:tcBorders>
              <w:top w:val="single" w:sz="6" w:space="0" w:color="000000"/>
            </w:tcBorders>
            <w:shd w:val="clear" w:color="auto" w:fill="auto"/>
            <w:tcMar>
              <w:right w:w="0" w:type="dxa"/>
            </w:tcMar>
          </w:tcPr>
          <w:p w:rsidR="009E4A64" w:rsidRDefault="009E4A64" w:rsidP="00065C22">
            <w:pPr>
              <w:keepNext/>
              <w:shd w:val="clear" w:color="auto" w:fill="FFFFFF"/>
              <w:jc w:val="center"/>
              <w:rPr>
                <w:color w:val="000000"/>
              </w:rPr>
            </w:pPr>
            <w:r>
              <w:rPr>
                <w:color w:val="000000"/>
              </w:rPr>
              <w:t>_______________________</w:t>
            </w:r>
          </w:p>
          <w:p w:rsidR="009E4A64" w:rsidRDefault="009E4A64" w:rsidP="00065C22">
            <w:pPr>
              <w:keepNext/>
              <w:shd w:val="clear" w:color="auto" w:fill="FFFFFF"/>
              <w:jc w:val="center"/>
            </w:pPr>
            <w:r>
              <w:rPr>
                <w:color w:val="000000"/>
              </w:rPr>
              <w:t>(Инициалы, фамилия)</w:t>
            </w:r>
          </w:p>
        </w:tc>
        <w:tc>
          <w:tcPr>
            <w:tcW w:w="1415" w:type="dxa"/>
            <w:vMerge w:val="restart"/>
            <w:tcBorders>
              <w:top w:val="single" w:sz="6" w:space="0" w:color="000000"/>
              <w:right w:val="single" w:sz="6" w:space="0" w:color="000000"/>
            </w:tcBorders>
            <w:shd w:val="clear" w:color="auto" w:fill="auto"/>
          </w:tcPr>
          <w:p w:rsidR="009E4A64" w:rsidRDefault="009E4A64" w:rsidP="00065C22">
            <w:pPr>
              <w:keepNext/>
              <w:shd w:val="clear" w:color="auto" w:fill="FFFFFF"/>
            </w:pPr>
            <w:r>
              <w:rPr>
                <w:color w:val="000000"/>
                <w:shd w:val="clear" w:color="auto" w:fill="FFFFFF"/>
              </w:rPr>
              <w:t>«__»_____</w:t>
            </w:r>
            <w:proofErr w:type="gramStart"/>
            <w:r>
              <w:rPr>
                <w:color w:val="000000"/>
                <w:shd w:val="clear" w:color="auto" w:fill="FFFFFF"/>
              </w:rPr>
              <w:t>г</w:t>
            </w:r>
            <w:proofErr w:type="gramEnd"/>
            <w:r>
              <w:rPr>
                <w:color w:val="000000"/>
                <w:shd w:val="clear" w:color="auto" w:fill="FFFFFF"/>
              </w:rPr>
              <w:t>.</w:t>
            </w:r>
          </w:p>
        </w:tc>
      </w:tr>
      <w:tr w:rsidR="009E4A64" w:rsidTr="002946E0">
        <w:tblPrEx>
          <w:tblCellMar>
            <w:left w:w="0" w:type="dxa"/>
            <w:bottom w:w="0" w:type="dxa"/>
          </w:tblCellMar>
        </w:tblPrEx>
        <w:tc>
          <w:tcPr>
            <w:tcW w:w="476" w:type="dxa"/>
            <w:vMerge/>
            <w:tcBorders>
              <w:top w:val="single" w:sz="6" w:space="0" w:color="000000"/>
              <w:left w:val="single" w:sz="6" w:space="0" w:color="000000"/>
              <w:bottom w:val="single" w:sz="6" w:space="0" w:color="000000"/>
              <w:right w:val="single" w:sz="6" w:space="0" w:color="000000"/>
            </w:tcBorders>
            <w:shd w:val="clear" w:color="auto" w:fill="auto"/>
            <w:tcMar>
              <w:left w:w="62" w:type="dxa"/>
              <w:bottom w:w="102" w:type="dxa"/>
            </w:tcMar>
            <w:vAlign w:val="center"/>
          </w:tcPr>
          <w:p w:rsidR="009E4A64" w:rsidRDefault="009E4A64" w:rsidP="00065C22">
            <w:pPr>
              <w:snapToGrid w:val="0"/>
            </w:pPr>
          </w:p>
        </w:tc>
        <w:tc>
          <w:tcPr>
            <w:tcW w:w="3095" w:type="dxa"/>
            <w:gridSpan w:val="4"/>
            <w:tcBorders>
              <w:left w:val="single" w:sz="6" w:space="0" w:color="000000"/>
              <w:bottom w:val="single" w:sz="6" w:space="0" w:color="000000"/>
            </w:tcBorders>
            <w:shd w:val="clear" w:color="auto" w:fill="auto"/>
            <w:tcMar>
              <w:top w:w="0" w:type="dxa"/>
              <w:left w:w="62" w:type="dxa"/>
              <w:bottom w:w="102" w:type="dxa"/>
              <w:right w:w="0" w:type="dxa"/>
            </w:tcMar>
          </w:tcPr>
          <w:p w:rsidR="009E4A64" w:rsidRDefault="009E4A64" w:rsidP="00065C22">
            <w:pPr>
              <w:keepNext/>
              <w:shd w:val="clear" w:color="auto" w:fill="FFFFFF"/>
              <w:jc w:val="center"/>
              <w:rPr>
                <w:color w:val="000000"/>
              </w:rPr>
            </w:pPr>
            <w:r>
              <w:rPr>
                <w:color w:val="000000"/>
              </w:rPr>
              <w:t>____________________/</w:t>
            </w:r>
          </w:p>
          <w:p w:rsidR="009E4A64" w:rsidRDefault="009E4A64" w:rsidP="00065C22">
            <w:pPr>
              <w:keepNext/>
              <w:shd w:val="clear" w:color="auto" w:fill="FFFFFF"/>
              <w:jc w:val="center"/>
            </w:pPr>
            <w:r>
              <w:rPr>
                <w:color w:val="000000"/>
              </w:rPr>
              <w:t>(Подпись)</w:t>
            </w:r>
          </w:p>
        </w:tc>
        <w:tc>
          <w:tcPr>
            <w:tcW w:w="4719" w:type="dxa"/>
            <w:gridSpan w:val="13"/>
            <w:tcBorders>
              <w:bottom w:val="single" w:sz="6" w:space="0" w:color="000000"/>
            </w:tcBorders>
            <w:shd w:val="clear" w:color="auto" w:fill="auto"/>
            <w:tcMar>
              <w:top w:w="0" w:type="dxa"/>
              <w:bottom w:w="102" w:type="dxa"/>
              <w:right w:w="0" w:type="dxa"/>
            </w:tcMar>
          </w:tcPr>
          <w:p w:rsidR="009E4A64" w:rsidRDefault="009E4A64" w:rsidP="00065C22">
            <w:pPr>
              <w:keepNext/>
              <w:shd w:val="clear" w:color="auto" w:fill="FFFFFF"/>
              <w:jc w:val="center"/>
              <w:rPr>
                <w:color w:val="000000"/>
              </w:rPr>
            </w:pPr>
            <w:r>
              <w:rPr>
                <w:color w:val="000000"/>
              </w:rPr>
              <w:t>_______________________</w:t>
            </w:r>
          </w:p>
          <w:p w:rsidR="009E4A64" w:rsidRDefault="009E4A64" w:rsidP="00065C22">
            <w:pPr>
              <w:keepNext/>
              <w:shd w:val="clear" w:color="auto" w:fill="FFFFFF"/>
              <w:jc w:val="center"/>
            </w:pPr>
            <w:r>
              <w:rPr>
                <w:color w:val="000000"/>
              </w:rPr>
              <w:t>(Инициалы, фамилия)</w:t>
            </w:r>
          </w:p>
        </w:tc>
        <w:tc>
          <w:tcPr>
            <w:tcW w:w="1415" w:type="dxa"/>
            <w:vMerge/>
            <w:tcBorders>
              <w:top w:val="single" w:sz="6" w:space="0" w:color="000000"/>
              <w:right w:val="single" w:sz="6" w:space="0" w:color="000000"/>
            </w:tcBorders>
            <w:shd w:val="clear" w:color="auto" w:fill="auto"/>
          </w:tcPr>
          <w:p w:rsidR="009E4A64" w:rsidRDefault="009E4A64" w:rsidP="00065C22">
            <w:pPr>
              <w:snapToGrid w:val="0"/>
            </w:pPr>
          </w:p>
        </w:tc>
      </w:tr>
    </w:tbl>
    <w:p w:rsidR="009E4A64" w:rsidRDefault="009E4A64" w:rsidP="00065C22">
      <w:pPr>
        <w:pStyle w:val="ac"/>
        <w:keepNext/>
        <w:shd w:val="clear" w:color="auto" w:fill="FFFFFF"/>
        <w:spacing w:before="0" w:beforeAutospacing="0" w:after="0" w:afterAutospacing="0" w:line="240" w:lineRule="auto"/>
        <w:jc w:val="right"/>
        <w:rPr>
          <w:color w:val="000000"/>
        </w:rPr>
      </w:pPr>
      <w:r>
        <w:rPr>
          <w:color w:val="000000"/>
        </w:rPr>
        <w:t>--------------------------------</w:t>
      </w:r>
    </w:p>
    <w:p w:rsidR="009E4A64" w:rsidRDefault="009E4A64" w:rsidP="00065C22">
      <w:pPr>
        <w:pStyle w:val="ac"/>
        <w:keepNext/>
        <w:shd w:val="clear" w:color="auto" w:fill="FFFFFF"/>
        <w:spacing w:before="0" w:beforeAutospacing="0" w:after="0" w:afterAutospacing="0" w:line="240" w:lineRule="auto"/>
        <w:ind w:firstLine="539"/>
        <w:rPr>
          <w:color w:val="000000"/>
        </w:rPr>
      </w:pPr>
      <w:bookmarkStart w:id="19" w:name="P534"/>
      <w:bookmarkEnd w:id="19"/>
      <w:r>
        <w:rPr>
          <w:color w:val="000000"/>
        </w:rPr>
        <w:t>&lt;1</w:t>
      </w:r>
      <w:proofErr w:type="gramStart"/>
      <w:r>
        <w:rPr>
          <w:color w:val="000000"/>
        </w:rPr>
        <w:t>&gt; У</w:t>
      </w:r>
      <w:proofErr w:type="gramEnd"/>
      <w:r>
        <w:rPr>
          <w:color w:val="000000"/>
        </w:rPr>
        <w:t>казывается в качестве дополнительного способа информирования заявителя.</w:t>
      </w:r>
    </w:p>
    <w:p w:rsidR="009E4A64" w:rsidRDefault="009E4A64" w:rsidP="00065C22">
      <w:pPr>
        <w:pStyle w:val="ac"/>
        <w:keepNext/>
        <w:shd w:val="clear" w:color="auto" w:fill="FFFFFF"/>
        <w:spacing w:before="0" w:beforeAutospacing="0" w:after="0" w:afterAutospacing="0" w:line="240" w:lineRule="auto"/>
        <w:ind w:firstLine="539"/>
        <w:rPr>
          <w:color w:val="000000"/>
        </w:rPr>
      </w:pPr>
      <w:bookmarkStart w:id="20" w:name="P535"/>
      <w:bookmarkEnd w:id="20"/>
      <w:r>
        <w:rPr>
          <w:color w:val="000000"/>
        </w:rPr>
        <w:t>&lt;2</w:t>
      </w:r>
      <w:proofErr w:type="gramStart"/>
      <w:r>
        <w:rPr>
          <w:color w:val="000000"/>
        </w:rPr>
        <w:t>&gt; З</w:t>
      </w:r>
      <w:proofErr w:type="gramEnd"/>
      <w:r>
        <w:rPr>
          <w:color w:val="000000"/>
        </w:rPr>
        <w:t>аполняется в случае подачи заявления супругой (супругом) состоявшей (состоявшим) в зарегистрированном браке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w:t>
      </w:r>
    </w:p>
    <w:p w:rsidR="009E4A64" w:rsidRDefault="009E4A64" w:rsidP="00065C22">
      <w:pPr>
        <w:pStyle w:val="ac"/>
        <w:keepNext/>
        <w:shd w:val="clear" w:color="auto" w:fill="FFFFFF"/>
        <w:spacing w:before="0" w:beforeAutospacing="0" w:after="0" w:afterAutospacing="0" w:line="240" w:lineRule="auto"/>
        <w:ind w:firstLine="539"/>
        <w:rPr>
          <w:color w:val="000000"/>
        </w:rPr>
      </w:pPr>
      <w:bookmarkStart w:id="21" w:name="P536"/>
      <w:bookmarkEnd w:id="21"/>
      <w:r>
        <w:rPr>
          <w:color w:val="000000"/>
        </w:rPr>
        <w:t>&lt;3</w:t>
      </w:r>
      <w:proofErr w:type="gramStart"/>
      <w:r>
        <w:rPr>
          <w:color w:val="000000"/>
        </w:rPr>
        <w:t>&gt; З</w:t>
      </w:r>
      <w:proofErr w:type="gramEnd"/>
      <w:r>
        <w:rPr>
          <w:color w:val="000000"/>
        </w:rPr>
        <w:t>аполняется в случае подачи заявления родителями (родителем)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p w:rsidR="009E4A64" w:rsidRDefault="009E4A64" w:rsidP="00065C22">
      <w:pPr>
        <w:pStyle w:val="ac"/>
        <w:keepNext/>
        <w:shd w:val="clear" w:color="auto" w:fill="FFFFFF"/>
        <w:spacing w:before="0" w:beforeAutospacing="0" w:after="0" w:afterAutospacing="0" w:line="240" w:lineRule="auto"/>
        <w:ind w:firstLine="539"/>
        <w:rPr>
          <w:color w:val="000000"/>
        </w:rPr>
      </w:pPr>
      <w:bookmarkStart w:id="22" w:name="P537"/>
      <w:bookmarkEnd w:id="22"/>
      <w:r>
        <w:rPr>
          <w:color w:val="000000"/>
        </w:rPr>
        <w:t>&lt;4</w:t>
      </w:r>
      <w:proofErr w:type="gramStart"/>
      <w:r>
        <w:rPr>
          <w:color w:val="000000"/>
        </w:rPr>
        <w:t>&gt; У</w:t>
      </w:r>
      <w:proofErr w:type="gramEnd"/>
      <w:r>
        <w:rPr>
          <w:color w:val="000000"/>
        </w:rPr>
        <w:t>казывается способ уведомления о результате оказания государственной услуги (по телефону, посредством направления электронного сообщения).</w:t>
      </w:r>
    </w:p>
    <w:p w:rsidR="009E4A64" w:rsidRDefault="009E4A64" w:rsidP="00065C22">
      <w:pPr>
        <w:pStyle w:val="ac"/>
        <w:keepNext/>
        <w:shd w:val="clear" w:color="auto" w:fill="FFFFFF"/>
        <w:spacing w:before="0" w:beforeAutospacing="0" w:after="0" w:afterAutospacing="0" w:line="240" w:lineRule="auto"/>
        <w:ind w:firstLine="539"/>
      </w:pPr>
      <w:bookmarkStart w:id="23" w:name="P538"/>
      <w:bookmarkEnd w:id="23"/>
      <w:r>
        <w:rPr>
          <w:color w:val="000000"/>
        </w:rPr>
        <w:t>&lt;5</w:t>
      </w:r>
      <w:proofErr w:type="gramStart"/>
      <w:r>
        <w:rPr>
          <w:color w:val="000000"/>
        </w:rPr>
        <w:t>&gt; З</w:t>
      </w:r>
      <w:proofErr w:type="gramEnd"/>
      <w:r>
        <w:rPr>
          <w:color w:val="000000"/>
        </w:rPr>
        <w:t>аполняется по желанию заявителя.</w:t>
      </w:r>
    </w:p>
    <w:p w:rsidR="009E4A64" w:rsidRDefault="009E4A64" w:rsidP="00065C22">
      <w:pPr>
        <w:pStyle w:val="ac"/>
        <w:spacing w:before="0" w:beforeAutospacing="0" w:after="0" w:afterAutospacing="0" w:line="240" w:lineRule="auto"/>
        <w:jc w:val="right"/>
      </w:pPr>
      <w:bookmarkStart w:id="24" w:name="Par123"/>
      <w:bookmarkStart w:id="25" w:name="Par031"/>
      <w:bookmarkStart w:id="26" w:name="Par1231"/>
      <w:bookmarkStart w:id="27" w:name="Par120"/>
      <w:bookmarkStart w:id="28" w:name="Par121"/>
      <w:bookmarkStart w:id="29" w:name="Par1202"/>
      <w:bookmarkEnd w:id="24"/>
      <w:bookmarkEnd w:id="25"/>
      <w:bookmarkEnd w:id="26"/>
      <w:bookmarkEnd w:id="27"/>
      <w:bookmarkEnd w:id="28"/>
      <w:bookmarkEnd w:id="29"/>
    </w:p>
    <w:p w:rsidR="009E4A64" w:rsidRDefault="009E4A64" w:rsidP="00065C22">
      <w:pPr>
        <w:pStyle w:val="ac"/>
        <w:spacing w:before="0" w:beforeAutospacing="0" w:after="0" w:afterAutospacing="0" w:line="240" w:lineRule="auto"/>
        <w:jc w:val="right"/>
      </w:pPr>
    </w:p>
    <w:p w:rsidR="009E4A64" w:rsidRDefault="009E4A64" w:rsidP="00065C22">
      <w:pPr>
        <w:pStyle w:val="ac"/>
        <w:pageBreakBefore/>
        <w:spacing w:before="0" w:beforeAutospacing="0" w:after="0" w:afterAutospacing="0" w:line="240" w:lineRule="auto"/>
        <w:jc w:val="right"/>
        <w:rPr>
          <w:color w:val="000000"/>
        </w:rPr>
      </w:pPr>
      <w:r>
        <w:rPr>
          <w:color w:val="000000"/>
        </w:rPr>
        <w:lastRenderedPageBreak/>
        <w:t>Приложение № 3 к регламенту</w:t>
      </w:r>
    </w:p>
    <w:p w:rsidR="009E4A64" w:rsidRDefault="009E4A64" w:rsidP="00065C22">
      <w:pPr>
        <w:pStyle w:val="ac"/>
        <w:keepNext/>
        <w:shd w:val="clear" w:color="auto" w:fill="FFFFFF"/>
        <w:spacing w:before="0" w:beforeAutospacing="0" w:after="0" w:afterAutospacing="0" w:line="240" w:lineRule="auto"/>
        <w:ind w:firstLine="567"/>
        <w:jc w:val="right"/>
      </w:pPr>
      <w:r>
        <w:rPr>
          <w:color w:val="000000"/>
        </w:rPr>
        <w:t>(бланк заявления)</w:t>
      </w:r>
    </w:p>
    <w:p w:rsidR="009E4A64" w:rsidRDefault="009E4A64" w:rsidP="00065C22">
      <w:pPr>
        <w:pStyle w:val="ac"/>
        <w:spacing w:before="0" w:beforeAutospacing="0" w:after="0" w:afterAutospacing="0" w:line="240" w:lineRule="auto"/>
        <w:jc w:val="center"/>
      </w:pPr>
    </w:p>
    <w:p w:rsidR="009E4A64" w:rsidRDefault="009E4A64" w:rsidP="00065C22">
      <w:pPr>
        <w:pStyle w:val="ac"/>
        <w:spacing w:before="0" w:beforeAutospacing="0" w:after="0" w:afterAutospacing="0" w:line="240" w:lineRule="auto"/>
        <w:jc w:val="center"/>
        <w:rPr>
          <w:bCs/>
        </w:rPr>
      </w:pPr>
      <w:r>
        <w:rPr>
          <w:bCs/>
          <w:color w:val="000000"/>
        </w:rPr>
        <w:t>ЗАЯВЛЕНИЕ</w:t>
      </w:r>
    </w:p>
    <w:p w:rsidR="009E4A64" w:rsidRDefault="009E4A64" w:rsidP="00065C22">
      <w:pPr>
        <w:pStyle w:val="ac"/>
        <w:spacing w:before="0" w:beforeAutospacing="0" w:after="0" w:afterAutospacing="0" w:line="240" w:lineRule="auto"/>
        <w:jc w:val="center"/>
        <w:rPr>
          <w:color w:val="000000"/>
        </w:rPr>
      </w:pPr>
      <w:r>
        <w:rPr>
          <w:bCs/>
        </w:rPr>
        <w:t xml:space="preserve">О ПРЕДОСТАВЛЕНИИ СОЦИАЛЬНОЙ ВЫПЛАТЫ </w:t>
      </w:r>
    </w:p>
    <w:tbl>
      <w:tblPr>
        <w:tblW w:w="9684" w:type="dxa"/>
        <w:tblInd w:w="-17" w:type="dxa"/>
        <w:tblLayout w:type="fixed"/>
        <w:tblCellMar>
          <w:top w:w="28" w:type="dxa"/>
          <w:left w:w="28" w:type="dxa"/>
          <w:bottom w:w="28" w:type="dxa"/>
          <w:right w:w="28" w:type="dxa"/>
        </w:tblCellMar>
        <w:tblLook w:val="0000" w:firstRow="0" w:lastRow="0" w:firstColumn="0" w:lastColumn="0" w:noHBand="0" w:noVBand="0"/>
      </w:tblPr>
      <w:tblGrid>
        <w:gridCol w:w="515"/>
        <w:gridCol w:w="1967"/>
        <w:gridCol w:w="696"/>
        <w:gridCol w:w="696"/>
        <w:gridCol w:w="1952"/>
        <w:gridCol w:w="2149"/>
        <w:gridCol w:w="1709"/>
      </w:tblGrid>
      <w:tr w:rsidR="009E4A64" w:rsidTr="000A2C4D">
        <w:tc>
          <w:tcPr>
            <w:tcW w:w="96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Наименование органа местного самоуправления, в который подается заявление</w:t>
            </w:r>
          </w:p>
          <w:p w:rsidR="009E4A64" w:rsidRDefault="009E4A64" w:rsidP="00065C22">
            <w:pPr>
              <w:keepNext/>
              <w:shd w:val="clear" w:color="auto" w:fill="FFFFFF"/>
            </w:pPr>
          </w:p>
        </w:tc>
      </w:tr>
      <w:tr w:rsidR="009E4A64" w:rsidTr="000A2C4D">
        <w:trPr>
          <w:trHeight w:val="420"/>
        </w:trPr>
        <w:tc>
          <w:tcPr>
            <w:tcW w:w="96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СВЕДЕНИЯ О ЗАЯВИТЕЛЕ </w:t>
            </w:r>
          </w:p>
        </w:tc>
      </w:tr>
      <w:tr w:rsidR="009E4A64" w:rsidTr="000A2C4D">
        <w:tc>
          <w:tcPr>
            <w:tcW w:w="51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1. </w:t>
            </w: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Фамилия, имя, отчество (при наличии) </w:t>
            </w:r>
          </w:p>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Вид документа, удостоверяющего личность </w:t>
            </w:r>
          </w:p>
        </w:tc>
        <w:tc>
          <w:tcPr>
            <w:tcW w:w="264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p w:rsidR="009E4A64" w:rsidRDefault="009E4A64" w:rsidP="00065C22"/>
          <w:p w:rsidR="009E4A64" w:rsidRDefault="009E4A64" w:rsidP="00065C22"/>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Серия и номер </w:t>
            </w:r>
          </w:p>
        </w:tc>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Дата выдачи </w:t>
            </w: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4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Кем </w:t>
            </w:r>
            <w:proofErr w:type="gramStart"/>
            <w:r>
              <w:t>выдан</w:t>
            </w:r>
            <w:proofErr w:type="gramEnd"/>
            <w:r>
              <w:t xml:space="preserve"> </w:t>
            </w:r>
          </w:p>
          <w:p w:rsidR="009E4A64" w:rsidRDefault="009E4A64" w:rsidP="00065C22"/>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2. </w:t>
            </w: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Фамилия, имя, отчество (при наличии) </w:t>
            </w:r>
          </w:p>
          <w:p w:rsidR="009E4A64" w:rsidRDefault="009E4A64" w:rsidP="00065C22"/>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Вид документа, удостоверяющего личность </w:t>
            </w:r>
          </w:p>
          <w:p w:rsidR="009E4A64" w:rsidRDefault="009E4A64" w:rsidP="00065C22"/>
        </w:tc>
        <w:tc>
          <w:tcPr>
            <w:tcW w:w="264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Серия и номер </w:t>
            </w:r>
          </w:p>
        </w:tc>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Дата выдачи </w:t>
            </w: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4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Кем </w:t>
            </w:r>
            <w:proofErr w:type="gramStart"/>
            <w:r>
              <w:t>выдан</w:t>
            </w:r>
            <w:proofErr w:type="gramEnd"/>
            <w:r>
              <w:t xml:space="preserve"> </w:t>
            </w:r>
          </w:p>
          <w:p w:rsidR="009E4A64" w:rsidRDefault="009E4A64" w:rsidP="00065C22"/>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3. </w:t>
            </w: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Почтовый адрес </w:t>
            </w:r>
          </w:p>
          <w:p w:rsidR="009E4A64" w:rsidRDefault="009E4A64" w:rsidP="00065C22"/>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Телефон для связи </w:t>
            </w:r>
          </w:p>
          <w:p w:rsidR="009E4A64" w:rsidRDefault="009E4A64" w:rsidP="00065C22"/>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Адрес электронной почты </w:t>
            </w:r>
          </w:p>
          <w:p w:rsidR="009E4A64" w:rsidRDefault="009E4A64" w:rsidP="00065C22"/>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Дополнительный адрес электронной почты или (и) номер телефона для связи &lt;1&gt; </w:t>
            </w:r>
          </w:p>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СНИЛС </w:t>
            </w:r>
          </w:p>
          <w:p w:rsidR="009E4A64" w:rsidRDefault="009E4A64" w:rsidP="00065C22"/>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4. </w:t>
            </w:r>
          </w:p>
        </w:tc>
        <w:tc>
          <w:tcPr>
            <w:tcW w:w="9169"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Представитель заявителя (заполняется в случае обращения представителя заявителя) </w:t>
            </w:r>
          </w:p>
          <w:p w:rsidR="009E4A64" w:rsidRDefault="009E4A64" w:rsidP="00065C22"/>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Фамилия </w:t>
            </w:r>
          </w:p>
          <w:p w:rsidR="009E4A64" w:rsidRDefault="009E4A64" w:rsidP="00065C22"/>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Имя </w:t>
            </w:r>
          </w:p>
          <w:p w:rsidR="009E4A64" w:rsidRDefault="009E4A64" w:rsidP="00065C22"/>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Отчество (при наличии) </w:t>
            </w:r>
          </w:p>
          <w:p w:rsidR="009E4A64" w:rsidRDefault="009E4A64" w:rsidP="00065C22"/>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Телефон для связи </w:t>
            </w:r>
          </w:p>
          <w:p w:rsidR="009E4A64" w:rsidRDefault="009E4A64" w:rsidP="00065C22"/>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Номер и дата выдачи доверенности </w:t>
            </w:r>
          </w:p>
          <w:p w:rsidR="009E4A64" w:rsidRDefault="009E4A64" w:rsidP="00065C22"/>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lastRenderedPageBreak/>
              <w:t xml:space="preserve">5. </w:t>
            </w: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roofErr w:type="gramStart"/>
            <w:r>
              <w:t xml:space="preserve">Фамилия, имя, отчество (при наличии)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w:t>
            </w:r>
            <w:proofErr w:type="gramEnd"/>
          </w:p>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6. </w:t>
            </w:r>
          </w:p>
        </w:tc>
        <w:tc>
          <w:tcPr>
            <w:tcW w:w="26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Номер и дата решения о принятии участника специальной военной операции (члена (членов) семьи погибшего (умершего) участника специальной военной операции) на учет в качестве лиц, имеющих право на предоставление (в том числе первоочередное) земельного участка в собственность бесплатно &lt;2&gt; </w:t>
            </w:r>
          </w:p>
        </w:tc>
        <w:tc>
          <w:tcPr>
            <w:tcW w:w="650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96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ИНЫЕ СВЕДЕНИЯ </w:t>
            </w:r>
          </w:p>
        </w:tc>
      </w:tr>
      <w:tr w:rsidR="009E4A64" w:rsidTr="000A2C4D">
        <w:tc>
          <w:tcPr>
            <w:tcW w:w="5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7. </w:t>
            </w:r>
          </w:p>
        </w:tc>
        <w:tc>
          <w:tcPr>
            <w:tcW w:w="9169"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Прошу предоставить социальную выплату взамен предоставления земельного участка в собственность бесплатно </w:t>
            </w:r>
          </w:p>
          <w:p w:rsidR="009E4A64" w:rsidRDefault="009E4A64" w:rsidP="00065C22"/>
        </w:tc>
      </w:tr>
      <w:tr w:rsidR="009E4A64" w:rsidTr="000A2C4D">
        <w:tc>
          <w:tcPr>
            <w:tcW w:w="51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8. </w:t>
            </w:r>
          </w:p>
        </w:tc>
        <w:tc>
          <w:tcPr>
            <w:tcW w:w="9169"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Способ предоставления результатов рассмотрения заявления: </w:t>
            </w:r>
          </w:p>
          <w:p w:rsidR="009E4A64" w:rsidRDefault="009E4A64" w:rsidP="00065C22"/>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19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34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в виде бумажного документа, который заявитель получает непосредственно при личном обращении </w:t>
            </w:r>
          </w:p>
        </w:tc>
        <w:tc>
          <w:tcPr>
            <w:tcW w:w="38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19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34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в виде бумажного документа, который направляется уполномоченным органом заявителю посредством почтового отправления по адресу: </w:t>
            </w:r>
          </w:p>
        </w:tc>
        <w:tc>
          <w:tcPr>
            <w:tcW w:w="38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9. </w:t>
            </w:r>
          </w:p>
        </w:tc>
        <w:tc>
          <w:tcPr>
            <w:tcW w:w="5311"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Способ уведомления о результатах рассмотрения заявления &lt;3&gt;: </w:t>
            </w:r>
          </w:p>
          <w:p w:rsidR="009E4A64" w:rsidRDefault="009E4A64" w:rsidP="00065C22"/>
        </w:tc>
        <w:tc>
          <w:tcPr>
            <w:tcW w:w="385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51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10. </w:t>
            </w:r>
          </w:p>
        </w:tc>
        <w:tc>
          <w:tcPr>
            <w:tcW w:w="9169"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Примечание &lt;4&gt;: </w:t>
            </w:r>
          </w:p>
          <w:p w:rsidR="009E4A64" w:rsidRDefault="009E4A64" w:rsidP="00065C22"/>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9169"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p w:rsidR="009E4A64" w:rsidRDefault="009E4A64" w:rsidP="00065C22"/>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9169"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p w:rsidR="009E4A64" w:rsidRDefault="009E4A64" w:rsidP="00065C22"/>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9169"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p w:rsidR="009E4A64" w:rsidRDefault="009E4A64" w:rsidP="00065C22"/>
        </w:tc>
      </w:tr>
      <w:tr w:rsidR="009E4A64" w:rsidTr="000A2C4D">
        <w:tc>
          <w:tcPr>
            <w:tcW w:w="5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lastRenderedPageBreak/>
              <w:t xml:space="preserve">11. </w:t>
            </w:r>
          </w:p>
        </w:tc>
        <w:tc>
          <w:tcPr>
            <w:tcW w:w="9169"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К заявлению прилагаются: </w:t>
            </w:r>
          </w:p>
          <w:p w:rsidR="009E4A64" w:rsidRDefault="009E4A64" w:rsidP="00065C22">
            <w:r>
              <w:t xml:space="preserve">1. ___________________________________________ на _____ л. в 1 экз.; </w:t>
            </w:r>
          </w:p>
          <w:p w:rsidR="009E4A64" w:rsidRDefault="009E4A64" w:rsidP="00065C22">
            <w:r>
              <w:t xml:space="preserve">2. ___________________________________________ на _____ л. в 1 экз.; </w:t>
            </w:r>
          </w:p>
          <w:p w:rsidR="009E4A64" w:rsidRDefault="009E4A64" w:rsidP="00065C22">
            <w:r>
              <w:t xml:space="preserve">3. ___________________________________________ на _____ л. в 1 экз.; </w:t>
            </w:r>
          </w:p>
          <w:p w:rsidR="009E4A64" w:rsidRDefault="009E4A64" w:rsidP="00065C22">
            <w:r>
              <w:t xml:space="preserve">4. ___________________________________________ на _____ л. в 1 экз. </w:t>
            </w:r>
          </w:p>
        </w:tc>
      </w:tr>
      <w:tr w:rsidR="009E4A64" w:rsidTr="000A2C4D">
        <w:tc>
          <w:tcPr>
            <w:tcW w:w="51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12. </w:t>
            </w:r>
          </w:p>
        </w:tc>
        <w:tc>
          <w:tcPr>
            <w:tcW w:w="746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Подпись </w:t>
            </w:r>
          </w:p>
        </w:tc>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Дата </w:t>
            </w: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3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___________________/ (Подпись) </w:t>
            </w:r>
          </w:p>
        </w:tc>
        <w:tc>
          <w:tcPr>
            <w:tcW w:w="410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_______________________ (Инициалы, фамилия) </w:t>
            </w:r>
          </w:p>
        </w:tc>
        <w:tc>
          <w:tcPr>
            <w:tcW w:w="170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"__" _____________ </w:t>
            </w:r>
            <w:proofErr w:type="gramStart"/>
            <w:r>
              <w:t>г</w:t>
            </w:r>
            <w:proofErr w:type="gramEnd"/>
            <w:r>
              <w:t xml:space="preserve">. </w:t>
            </w:r>
          </w:p>
        </w:tc>
      </w:tr>
      <w:tr w:rsidR="009E4A64" w:rsidTr="000A2C4D">
        <w:tc>
          <w:tcPr>
            <w:tcW w:w="51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3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___________________/ (Подпись) </w:t>
            </w:r>
          </w:p>
        </w:tc>
        <w:tc>
          <w:tcPr>
            <w:tcW w:w="410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_______________________ (Инициалы, фамилия) </w:t>
            </w:r>
          </w:p>
        </w:tc>
        <w:tc>
          <w:tcPr>
            <w:tcW w:w="170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bl>
    <w:p w:rsidR="009E4A64" w:rsidRDefault="009E4A64" w:rsidP="00065C22">
      <w:pPr>
        <w:pStyle w:val="ac"/>
        <w:spacing w:before="0" w:beforeAutospacing="0" w:after="0" w:afterAutospacing="0" w:line="240" w:lineRule="auto"/>
      </w:pPr>
    </w:p>
    <w:p w:rsidR="009E4A64" w:rsidRDefault="009E4A64" w:rsidP="00065C22">
      <w:pPr>
        <w:pStyle w:val="ac"/>
        <w:spacing w:before="0" w:beforeAutospacing="0" w:after="0" w:afterAutospacing="0" w:line="240" w:lineRule="auto"/>
      </w:pPr>
      <w:bookmarkStart w:id="30" w:name="p91"/>
      <w:bookmarkEnd w:id="30"/>
      <w:r>
        <w:t>&lt;1</w:t>
      </w:r>
      <w:proofErr w:type="gramStart"/>
      <w:r>
        <w:t>&gt; У</w:t>
      </w:r>
      <w:proofErr w:type="gramEnd"/>
      <w:r>
        <w:t xml:space="preserve">казывается в качестве дополнительного способа информирования заявителя. </w:t>
      </w:r>
    </w:p>
    <w:p w:rsidR="009E4A64" w:rsidRDefault="009E4A64" w:rsidP="00065C22">
      <w:pPr>
        <w:pStyle w:val="ac"/>
        <w:spacing w:before="0" w:beforeAutospacing="0" w:after="0" w:afterAutospacing="0" w:line="240" w:lineRule="auto"/>
      </w:pPr>
      <w:bookmarkStart w:id="31" w:name="p92"/>
      <w:bookmarkEnd w:id="31"/>
      <w:r>
        <w:t>&lt;2</w:t>
      </w:r>
      <w:proofErr w:type="gramStart"/>
      <w:r>
        <w:t>&gt; З</w:t>
      </w:r>
      <w:proofErr w:type="gramEnd"/>
      <w:r>
        <w:t xml:space="preserve">аполняется по желанию заявителя. </w:t>
      </w:r>
    </w:p>
    <w:p w:rsidR="009E4A64" w:rsidRDefault="009E4A64" w:rsidP="00065C22">
      <w:pPr>
        <w:pStyle w:val="ac"/>
        <w:spacing w:before="0" w:beforeAutospacing="0" w:after="0" w:afterAutospacing="0" w:line="240" w:lineRule="auto"/>
      </w:pPr>
      <w:bookmarkStart w:id="32" w:name="p93"/>
      <w:bookmarkEnd w:id="32"/>
      <w:r>
        <w:t>&lt;3</w:t>
      </w:r>
      <w:proofErr w:type="gramStart"/>
      <w:r>
        <w:t>&gt; У</w:t>
      </w:r>
      <w:proofErr w:type="gramEnd"/>
      <w:r>
        <w:t xml:space="preserve">казывается способ уведомления о результате оказания государственной услуги (по телефону, посредством направления электронного сообщения). </w:t>
      </w:r>
    </w:p>
    <w:p w:rsidR="009E4A64" w:rsidRDefault="009E4A64" w:rsidP="00065C22">
      <w:pPr>
        <w:pStyle w:val="ac"/>
        <w:spacing w:before="0" w:beforeAutospacing="0" w:after="0" w:afterAutospacing="0" w:line="240" w:lineRule="auto"/>
      </w:pPr>
      <w:bookmarkStart w:id="33" w:name="p94"/>
      <w:bookmarkEnd w:id="33"/>
      <w:r>
        <w:t>&lt;4</w:t>
      </w:r>
      <w:proofErr w:type="gramStart"/>
      <w:r>
        <w:t>&gt; З</w:t>
      </w:r>
      <w:proofErr w:type="gramEnd"/>
      <w:r>
        <w:t xml:space="preserve">аполняется по желанию заявителя. </w:t>
      </w:r>
    </w:p>
    <w:p w:rsidR="009E4A64" w:rsidRDefault="009E4A64" w:rsidP="00065C22">
      <w:pPr>
        <w:pStyle w:val="ac"/>
        <w:spacing w:before="0" w:beforeAutospacing="0" w:after="0" w:afterAutospacing="0" w:line="240" w:lineRule="auto"/>
        <w:jc w:val="right"/>
      </w:pPr>
    </w:p>
    <w:p w:rsidR="009E4A64" w:rsidRDefault="009E4A64" w:rsidP="00065C22">
      <w:pPr>
        <w:pStyle w:val="ac"/>
        <w:spacing w:before="0" w:beforeAutospacing="0" w:after="0" w:afterAutospacing="0" w:line="240" w:lineRule="auto"/>
        <w:jc w:val="right"/>
      </w:pPr>
    </w:p>
    <w:p w:rsidR="009E4A64" w:rsidRDefault="009E4A64" w:rsidP="00065C22">
      <w:pPr>
        <w:pStyle w:val="ac"/>
        <w:pageBreakBefore/>
        <w:spacing w:before="0" w:beforeAutospacing="0" w:after="0" w:afterAutospacing="0" w:line="240" w:lineRule="auto"/>
        <w:jc w:val="right"/>
        <w:rPr>
          <w:color w:val="000000"/>
        </w:rPr>
      </w:pPr>
      <w:r>
        <w:rPr>
          <w:color w:val="000000"/>
        </w:rPr>
        <w:lastRenderedPageBreak/>
        <w:t>Приложение № 4 к регламенту</w:t>
      </w:r>
    </w:p>
    <w:p w:rsidR="009E4A64" w:rsidRDefault="009E4A64" w:rsidP="00065C22">
      <w:pPr>
        <w:pStyle w:val="ac"/>
        <w:keepNext/>
        <w:shd w:val="clear" w:color="auto" w:fill="FFFFFF"/>
        <w:spacing w:before="0" w:beforeAutospacing="0" w:after="0" w:afterAutospacing="0" w:line="240" w:lineRule="auto"/>
        <w:ind w:firstLine="567"/>
        <w:jc w:val="right"/>
      </w:pPr>
      <w:r>
        <w:rPr>
          <w:color w:val="000000"/>
        </w:rPr>
        <w:t>(бланк заявления)</w:t>
      </w:r>
    </w:p>
    <w:p w:rsidR="009E4A64" w:rsidRDefault="009E4A64" w:rsidP="00065C22">
      <w:pPr>
        <w:pStyle w:val="ac"/>
        <w:keepNext/>
        <w:shd w:val="clear" w:color="auto" w:fill="FFFFFF"/>
        <w:spacing w:before="0" w:beforeAutospacing="0" w:after="0" w:afterAutospacing="0" w:line="240" w:lineRule="auto"/>
        <w:ind w:firstLine="567"/>
        <w:jc w:val="right"/>
      </w:pPr>
    </w:p>
    <w:p w:rsidR="009E4A64" w:rsidRDefault="009E4A64" w:rsidP="00065C22">
      <w:pPr>
        <w:pStyle w:val="ac"/>
        <w:spacing w:before="0" w:beforeAutospacing="0" w:after="0" w:afterAutospacing="0" w:line="240" w:lineRule="auto"/>
        <w:jc w:val="center"/>
        <w:rPr>
          <w:bCs/>
        </w:rPr>
      </w:pPr>
      <w:r>
        <w:rPr>
          <w:bCs/>
        </w:rPr>
        <w:t>ЗАЯВЛЕНИЕ</w:t>
      </w:r>
    </w:p>
    <w:p w:rsidR="009E4A64" w:rsidRDefault="009E4A64" w:rsidP="00065C22">
      <w:pPr>
        <w:pStyle w:val="ac"/>
        <w:spacing w:before="0" w:beforeAutospacing="0" w:after="0" w:afterAutospacing="0" w:line="240" w:lineRule="auto"/>
        <w:jc w:val="center"/>
      </w:pPr>
      <w:r>
        <w:rPr>
          <w:bCs/>
        </w:rPr>
        <w:t xml:space="preserve">О ПЕРЕЧИСЛЕНИИ СРЕДСТВ СОЦИАЛЬНОЙ ВЫПЛАТЫ </w:t>
      </w:r>
    </w:p>
    <w:p w:rsidR="009E4A64" w:rsidRDefault="009E4A64" w:rsidP="00065C22">
      <w:pPr>
        <w:pStyle w:val="ac"/>
        <w:spacing w:before="0" w:beforeAutospacing="0" w:after="0" w:afterAutospacing="0" w:line="240" w:lineRule="auto"/>
      </w:pPr>
      <w:r>
        <w:t xml:space="preserve">  </w:t>
      </w:r>
    </w:p>
    <w:tbl>
      <w:tblPr>
        <w:tblW w:w="9782" w:type="dxa"/>
        <w:tblInd w:w="-256" w:type="dxa"/>
        <w:tblLayout w:type="fixed"/>
        <w:tblCellMar>
          <w:top w:w="28" w:type="dxa"/>
          <w:left w:w="28" w:type="dxa"/>
          <w:bottom w:w="28" w:type="dxa"/>
          <w:right w:w="28" w:type="dxa"/>
        </w:tblCellMar>
        <w:tblLook w:val="0000" w:firstRow="0" w:lastRow="0" w:firstColumn="0" w:lastColumn="0" w:noHBand="0" w:noVBand="0"/>
      </w:tblPr>
      <w:tblGrid>
        <w:gridCol w:w="386"/>
        <w:gridCol w:w="1966"/>
        <w:gridCol w:w="630"/>
        <w:gridCol w:w="615"/>
        <w:gridCol w:w="1996"/>
        <w:gridCol w:w="30"/>
        <w:gridCol w:w="2041"/>
        <w:gridCol w:w="2118"/>
      </w:tblGrid>
      <w:tr w:rsidR="009E4A64" w:rsidTr="000A2C4D">
        <w:tc>
          <w:tcPr>
            <w:tcW w:w="978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Администрация Казанского муниципального округа</w:t>
            </w:r>
          </w:p>
          <w:p w:rsidR="009E4A64" w:rsidRDefault="009E4A64" w:rsidP="00065C22"/>
        </w:tc>
      </w:tr>
      <w:tr w:rsidR="009E4A64" w:rsidTr="000A2C4D">
        <w:tc>
          <w:tcPr>
            <w:tcW w:w="978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СВЕДЕНИЯ О ЗАЯВИТЕЛЕ </w:t>
            </w:r>
          </w:p>
          <w:p w:rsidR="009E4A64" w:rsidRDefault="009E4A64" w:rsidP="00065C22"/>
        </w:tc>
      </w:tr>
      <w:tr w:rsidR="009E4A64" w:rsidTr="000A2C4D">
        <w:tc>
          <w:tcPr>
            <w:tcW w:w="38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1. </w:t>
            </w: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Фамилия, имя, отчество (при наличии)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Вид документа, удостоверяющего личность</w:t>
            </w:r>
          </w:p>
          <w:p w:rsidR="009E4A64" w:rsidRDefault="009E4A64" w:rsidP="00065C22"/>
        </w:tc>
        <w:tc>
          <w:tcPr>
            <w:tcW w:w="26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0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Серия и номер </w:t>
            </w:r>
          </w:p>
        </w:tc>
        <w:tc>
          <w:tcPr>
            <w:tcW w:w="21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Дата выдачи </w:t>
            </w: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41"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0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1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Кем </w:t>
            </w:r>
            <w:proofErr w:type="gramStart"/>
            <w:r>
              <w:t>выдан</w:t>
            </w:r>
            <w:proofErr w:type="gramEnd"/>
            <w:r>
              <w:t xml:space="preserve">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2. </w:t>
            </w: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Фамилия, имя, отчество (при наличии)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Вид документа, удостоверяющего личность</w:t>
            </w:r>
          </w:p>
          <w:p w:rsidR="009E4A64" w:rsidRDefault="009E4A64" w:rsidP="00065C22"/>
        </w:tc>
        <w:tc>
          <w:tcPr>
            <w:tcW w:w="26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0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Серия и номер </w:t>
            </w:r>
          </w:p>
        </w:tc>
        <w:tc>
          <w:tcPr>
            <w:tcW w:w="21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Дата выдачи </w:t>
            </w: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641"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0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1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Кем </w:t>
            </w:r>
            <w:proofErr w:type="gramStart"/>
            <w:r>
              <w:t>выдан</w:t>
            </w:r>
            <w:proofErr w:type="gramEnd"/>
            <w:r>
              <w:t xml:space="preserve">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3. </w:t>
            </w: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Почтовый адрес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Телефон для связи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Адрес электронной почты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Дополнительный адрес электронной почты или (и) номер телефона для связи &lt;1&gt; </w:t>
            </w:r>
          </w:p>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СНИЛС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4. </w:t>
            </w:r>
          </w:p>
        </w:tc>
        <w:tc>
          <w:tcPr>
            <w:tcW w:w="9396"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Представитель заявителя (заполняется в случае обращения представителя заявителя) </w:t>
            </w:r>
          </w:p>
          <w:p w:rsidR="009E4A64" w:rsidRDefault="009E4A64" w:rsidP="00065C22"/>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Фамилия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Имя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Отчество (при наличии)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Телефон для связи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25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Номер и дата выдачи доверенности </w:t>
            </w:r>
          </w:p>
          <w:p w:rsidR="009E4A64" w:rsidRDefault="009E4A64" w:rsidP="00065C22"/>
        </w:tc>
        <w:tc>
          <w:tcPr>
            <w:tcW w:w="680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978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ИНЫЕ СВЕДЕНИЯ </w:t>
            </w:r>
          </w:p>
        </w:tc>
      </w:tr>
      <w:tr w:rsidR="009E4A64" w:rsidTr="000A2C4D">
        <w:tc>
          <w:tcPr>
            <w:tcW w:w="3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5. </w:t>
            </w:r>
          </w:p>
        </w:tc>
        <w:tc>
          <w:tcPr>
            <w:tcW w:w="9396"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Прошу перечислить средства социальной выплаты взамен предоставления земельного участка в собственность бесплатно </w:t>
            </w:r>
          </w:p>
          <w:p w:rsidR="009E4A64" w:rsidRDefault="009E4A64" w:rsidP="00065C22"/>
        </w:tc>
      </w:tr>
      <w:tr w:rsidR="009E4A64" w:rsidTr="000A2C4D">
        <w:tc>
          <w:tcPr>
            <w:tcW w:w="38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6. </w:t>
            </w:r>
          </w:p>
        </w:tc>
        <w:tc>
          <w:tcPr>
            <w:tcW w:w="9396"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Реквизиты счета, на который будут перечисляться средства социальной выплаты: </w:t>
            </w:r>
          </w:p>
          <w:p w:rsidR="009E4A64" w:rsidRDefault="009E4A64" w:rsidP="00065C22"/>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Наименование банка, в котором открыт лицевой счет: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ИНН: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КПП: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Расчетный счет банка: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Корреспондентский счет: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БИК: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Лицевой счет получателя &lt;2&gt;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7. </w:t>
            </w:r>
          </w:p>
        </w:tc>
        <w:tc>
          <w:tcPr>
            <w:tcW w:w="9396"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Реквизиты счета, открытого на имя несовершеннолетнего ребенка, на который будут перечисляться средства социальной выплаты: </w:t>
            </w:r>
          </w:p>
          <w:p w:rsidR="009E4A64" w:rsidRDefault="009E4A64" w:rsidP="00065C22"/>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Наименование банка, в котором открыт лицевой счет: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ИНН: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КПП: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Расчетный счет банка: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Корреспондентский счет: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БИК: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Лицевой счет получателя: &lt;3&gt;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8. </w:t>
            </w:r>
          </w:p>
        </w:tc>
        <w:tc>
          <w:tcPr>
            <w:tcW w:w="9396"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Способ предоставления результатов рассмотрения заявления: </w:t>
            </w:r>
          </w:p>
          <w:p w:rsidR="009E4A64" w:rsidRDefault="009E4A64" w:rsidP="00065C22"/>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1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2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в виде бумажного документа, который заявитель получает непосредственно при личном обращении </w:t>
            </w:r>
          </w:p>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19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2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в виде бумажного документа, который направляется </w:t>
            </w:r>
            <w:r>
              <w:lastRenderedPageBreak/>
              <w:t xml:space="preserve">уполномоченным органом заявителю посредством почтового отправления по адресу: </w:t>
            </w:r>
          </w:p>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lastRenderedPageBreak/>
              <w:t xml:space="preserve">9. </w:t>
            </w:r>
          </w:p>
        </w:tc>
        <w:tc>
          <w:tcPr>
            <w:tcW w:w="520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Способ уведомления о результатах рассмотрения заявления &lt;4&gt;: </w:t>
            </w:r>
          </w:p>
          <w:p w:rsidR="009E4A64" w:rsidRDefault="009E4A64" w:rsidP="00065C22"/>
        </w:tc>
        <w:tc>
          <w:tcPr>
            <w:tcW w:w="418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r w:rsidR="009E4A64" w:rsidTr="000A2C4D">
        <w:tc>
          <w:tcPr>
            <w:tcW w:w="38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10. </w:t>
            </w:r>
          </w:p>
        </w:tc>
        <w:tc>
          <w:tcPr>
            <w:tcW w:w="9396"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Примечание &lt;5&gt;: </w:t>
            </w:r>
          </w:p>
          <w:p w:rsidR="009E4A64" w:rsidRDefault="009E4A64" w:rsidP="00065C22"/>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9396"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p w:rsidR="009E4A64" w:rsidRDefault="009E4A64" w:rsidP="00065C22"/>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9396"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p w:rsidR="009E4A64" w:rsidRDefault="009E4A64" w:rsidP="00065C22"/>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9396"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p w:rsidR="009E4A64" w:rsidRDefault="009E4A64" w:rsidP="00065C22"/>
        </w:tc>
      </w:tr>
      <w:tr w:rsidR="009E4A64" w:rsidTr="000A2C4D">
        <w:tc>
          <w:tcPr>
            <w:tcW w:w="3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11. </w:t>
            </w:r>
          </w:p>
        </w:tc>
        <w:tc>
          <w:tcPr>
            <w:tcW w:w="9396"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К заявлению прилагаются: </w:t>
            </w:r>
          </w:p>
          <w:p w:rsidR="009E4A64" w:rsidRDefault="009E4A64" w:rsidP="00065C22">
            <w:r>
              <w:t xml:space="preserve">1. ___________________________________________ на _____ л. в 1 экз.; </w:t>
            </w:r>
          </w:p>
          <w:p w:rsidR="009E4A64" w:rsidRDefault="009E4A64" w:rsidP="00065C22">
            <w:r>
              <w:t xml:space="preserve">2. ___________________________________________ на _____ л. в 1 экз. </w:t>
            </w:r>
          </w:p>
        </w:tc>
      </w:tr>
      <w:tr w:rsidR="009E4A64" w:rsidTr="000A2C4D">
        <w:tc>
          <w:tcPr>
            <w:tcW w:w="38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12. </w:t>
            </w:r>
          </w:p>
        </w:tc>
        <w:tc>
          <w:tcPr>
            <w:tcW w:w="727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Подпись </w:t>
            </w:r>
          </w:p>
        </w:tc>
        <w:tc>
          <w:tcPr>
            <w:tcW w:w="21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Дата </w:t>
            </w: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___________________/ (Подпись) </w:t>
            </w:r>
          </w:p>
        </w:tc>
        <w:tc>
          <w:tcPr>
            <w:tcW w:w="406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_______________________ (Инициалы, фамилия) </w:t>
            </w:r>
          </w:p>
        </w:tc>
        <w:tc>
          <w:tcPr>
            <w:tcW w:w="211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"__" _____________ </w:t>
            </w:r>
            <w:proofErr w:type="gramStart"/>
            <w:r>
              <w:t>г</w:t>
            </w:r>
            <w:proofErr w:type="gramEnd"/>
            <w:r>
              <w:t xml:space="preserve">. </w:t>
            </w:r>
          </w:p>
        </w:tc>
      </w:tr>
      <w:tr w:rsidR="009E4A64" w:rsidTr="000A2C4D">
        <w:tc>
          <w:tcPr>
            <w:tcW w:w="38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___________________/ (Подпись) </w:t>
            </w:r>
          </w:p>
        </w:tc>
        <w:tc>
          <w:tcPr>
            <w:tcW w:w="406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r>
              <w:t xml:space="preserve">_______________________ (Инициалы, фамилия) </w:t>
            </w:r>
          </w:p>
        </w:tc>
        <w:tc>
          <w:tcPr>
            <w:tcW w:w="211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r>
    </w:tbl>
    <w:p w:rsidR="009E4A64" w:rsidRDefault="009E4A64" w:rsidP="00065C22">
      <w:pPr>
        <w:pStyle w:val="ac"/>
        <w:spacing w:before="0" w:beforeAutospacing="0" w:after="0" w:afterAutospacing="0" w:line="240" w:lineRule="auto"/>
      </w:pPr>
    </w:p>
    <w:p w:rsidR="009E4A64" w:rsidRDefault="009E4A64" w:rsidP="00065C22">
      <w:pPr>
        <w:pStyle w:val="ac"/>
        <w:spacing w:before="0" w:beforeAutospacing="0" w:after="0" w:afterAutospacing="0" w:line="240" w:lineRule="auto"/>
        <w:ind w:firstLine="539"/>
      </w:pPr>
      <w:r>
        <w:t xml:space="preserve">-------------------------------- </w:t>
      </w:r>
    </w:p>
    <w:p w:rsidR="009E4A64" w:rsidRDefault="009E4A64" w:rsidP="00065C22">
      <w:pPr>
        <w:pStyle w:val="ac"/>
        <w:spacing w:before="0" w:beforeAutospacing="0" w:after="0" w:afterAutospacing="0" w:line="240" w:lineRule="auto"/>
        <w:ind w:firstLine="539"/>
      </w:pPr>
      <w:r>
        <w:t>&lt;1</w:t>
      </w:r>
      <w:proofErr w:type="gramStart"/>
      <w:r>
        <w:t>&gt; У</w:t>
      </w:r>
      <w:proofErr w:type="gramEnd"/>
      <w:r>
        <w:t xml:space="preserve">казывается в качестве дополнительного способа информирования заявителя. </w:t>
      </w:r>
    </w:p>
    <w:p w:rsidR="009E4A64" w:rsidRDefault="009E4A64" w:rsidP="00065C22">
      <w:pPr>
        <w:pStyle w:val="ac"/>
        <w:spacing w:before="0" w:beforeAutospacing="0" w:after="0" w:afterAutospacing="0" w:line="240" w:lineRule="auto"/>
        <w:ind w:firstLine="539"/>
      </w:pPr>
      <w:r>
        <w:t>&lt;2</w:t>
      </w:r>
      <w:proofErr w:type="gramStart"/>
      <w:r>
        <w:t>&gt; У</w:t>
      </w:r>
      <w:proofErr w:type="gramEnd"/>
      <w:r>
        <w:t xml:space="preserve">казывается банковский счет заявителя, открытый в кредитной организации. </w:t>
      </w:r>
    </w:p>
    <w:p w:rsidR="009E4A64" w:rsidRDefault="009E4A64" w:rsidP="00065C22">
      <w:pPr>
        <w:pStyle w:val="ac"/>
        <w:spacing w:before="0" w:beforeAutospacing="0" w:after="0" w:afterAutospacing="0" w:line="240" w:lineRule="auto"/>
        <w:ind w:firstLine="539"/>
      </w:pPr>
      <w:r>
        <w:t>&lt;3</w:t>
      </w:r>
      <w:proofErr w:type="gramStart"/>
      <w:r>
        <w:t>&gt; У</w:t>
      </w:r>
      <w:proofErr w:type="gramEnd"/>
      <w:r>
        <w:t xml:space="preserve">казывается банковский счет (счета), открытый (открытые) в кредитной организации, на имя несовершеннолетнего (несовершеннолетних) ребенка (детей) (в случае перечисления средств социальной выплаты причитающейся несовершеннолетнему (несовершеннолетним) ребенку (детям). </w:t>
      </w:r>
    </w:p>
    <w:p w:rsidR="009E4A64" w:rsidRDefault="009E4A64" w:rsidP="00065C22">
      <w:pPr>
        <w:pStyle w:val="ac"/>
        <w:spacing w:before="0" w:beforeAutospacing="0" w:after="0" w:afterAutospacing="0" w:line="240" w:lineRule="auto"/>
        <w:ind w:firstLine="539"/>
      </w:pPr>
      <w:r>
        <w:t>&lt;4</w:t>
      </w:r>
      <w:proofErr w:type="gramStart"/>
      <w:r>
        <w:t>&gt; У</w:t>
      </w:r>
      <w:proofErr w:type="gramEnd"/>
      <w:r>
        <w:t xml:space="preserve">казывается способ уведомления о результате оказания государственной услуги (по телефону, посредством направления электронного сообщения). </w:t>
      </w:r>
    </w:p>
    <w:p w:rsidR="009E4A64" w:rsidRDefault="009E4A64" w:rsidP="00065C22">
      <w:pPr>
        <w:pStyle w:val="ac"/>
        <w:spacing w:before="0" w:beforeAutospacing="0" w:after="0" w:afterAutospacing="0" w:line="240" w:lineRule="auto"/>
        <w:ind w:firstLine="539"/>
      </w:pPr>
      <w:r>
        <w:t>&lt;5</w:t>
      </w:r>
      <w:proofErr w:type="gramStart"/>
      <w:r>
        <w:t>&gt; З</w:t>
      </w:r>
      <w:proofErr w:type="gramEnd"/>
      <w:r>
        <w:t xml:space="preserve">аполняется по желанию заявителя. </w:t>
      </w:r>
    </w:p>
    <w:p w:rsidR="009E4A64" w:rsidRDefault="009E4A64" w:rsidP="00065C22">
      <w:pPr>
        <w:pStyle w:val="ac"/>
        <w:spacing w:before="0" w:beforeAutospacing="0" w:after="0" w:afterAutospacing="0" w:line="240" w:lineRule="auto"/>
        <w:jc w:val="right"/>
      </w:pPr>
    </w:p>
    <w:p w:rsidR="009E4A64" w:rsidRDefault="009E4A64" w:rsidP="00065C22">
      <w:pPr>
        <w:pStyle w:val="ac"/>
        <w:spacing w:before="0" w:beforeAutospacing="0" w:after="0" w:afterAutospacing="0" w:line="240" w:lineRule="auto"/>
        <w:jc w:val="right"/>
      </w:pPr>
    </w:p>
    <w:p w:rsidR="009E4A64" w:rsidRDefault="009E4A64" w:rsidP="00065C22">
      <w:pPr>
        <w:pStyle w:val="ac"/>
        <w:spacing w:before="0" w:beforeAutospacing="0" w:after="0" w:afterAutospacing="0" w:line="240" w:lineRule="auto"/>
        <w:jc w:val="right"/>
      </w:pPr>
    </w:p>
    <w:p w:rsidR="009E4A64" w:rsidRDefault="009E4A64" w:rsidP="00065C22">
      <w:pPr>
        <w:pStyle w:val="ac"/>
        <w:pageBreakBefore/>
        <w:spacing w:before="0" w:beforeAutospacing="0" w:after="0" w:afterAutospacing="0" w:line="240" w:lineRule="auto"/>
        <w:jc w:val="right"/>
        <w:rPr>
          <w:color w:val="000000"/>
        </w:rPr>
      </w:pPr>
      <w:r>
        <w:rPr>
          <w:color w:val="000000"/>
        </w:rPr>
        <w:lastRenderedPageBreak/>
        <w:t>Приложение № 5 к регламенту</w:t>
      </w:r>
    </w:p>
    <w:p w:rsidR="009E4A64" w:rsidRDefault="009E4A64" w:rsidP="00065C22">
      <w:pPr>
        <w:pStyle w:val="ac"/>
        <w:keepNext/>
        <w:shd w:val="clear" w:color="auto" w:fill="FFFFFF"/>
        <w:spacing w:before="0" w:beforeAutospacing="0" w:after="0" w:afterAutospacing="0" w:line="240" w:lineRule="auto"/>
        <w:ind w:firstLine="567"/>
        <w:jc w:val="right"/>
      </w:pPr>
      <w:r>
        <w:rPr>
          <w:color w:val="000000"/>
        </w:rPr>
        <w:t>(бланк заявления)</w:t>
      </w:r>
    </w:p>
    <w:tbl>
      <w:tblPr>
        <w:tblW w:w="10280" w:type="dxa"/>
        <w:tblInd w:w="-471" w:type="dxa"/>
        <w:tblLayout w:type="fixed"/>
        <w:tblCellMar>
          <w:left w:w="96" w:type="dxa"/>
        </w:tblCellMar>
        <w:tblLook w:val="0000" w:firstRow="0" w:lastRow="0" w:firstColumn="0" w:lastColumn="0" w:noHBand="0" w:noVBand="0"/>
      </w:tblPr>
      <w:tblGrid>
        <w:gridCol w:w="618"/>
        <w:gridCol w:w="321"/>
        <w:gridCol w:w="2538"/>
        <w:gridCol w:w="1865"/>
        <w:gridCol w:w="1093"/>
        <w:gridCol w:w="1362"/>
        <w:gridCol w:w="2483"/>
      </w:tblGrid>
      <w:tr w:rsidR="009E4A64" w:rsidTr="000A2C4D">
        <w:trPr>
          <w:trHeight w:val="75"/>
        </w:trPr>
        <w:tc>
          <w:tcPr>
            <w:tcW w:w="6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jc w:val="center"/>
              <w:rPr>
                <w:color w:val="000000"/>
              </w:rPr>
            </w:pPr>
            <w:hyperlink w:anchor="P538" w:history="1">
              <w:r>
                <w:rPr>
                  <w:rStyle w:val="ad"/>
                  <w:color w:val="000000"/>
                </w:rPr>
                <w:t>№</w:t>
              </w:r>
            </w:hyperlink>
          </w:p>
        </w:tc>
        <w:tc>
          <w:tcPr>
            <w:tcW w:w="966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jc w:val="center"/>
            </w:pPr>
            <w:r>
              <w:rPr>
                <w:color w:val="000000"/>
              </w:rPr>
              <w:t xml:space="preserve">Администрация </w:t>
            </w:r>
            <w:r>
              <w:t>Казанского муниципального округа</w:t>
            </w:r>
          </w:p>
        </w:tc>
      </w:tr>
      <w:tr w:rsidR="009E4A64" w:rsidTr="000A2C4D">
        <w:tc>
          <w:tcPr>
            <w:tcW w:w="61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jc w:val="center"/>
            </w:pPr>
            <w:r>
              <w:rPr>
                <w:bCs/>
                <w:color w:val="000000"/>
              </w:rPr>
              <w:t>1.</w:t>
            </w:r>
          </w:p>
        </w:tc>
        <w:tc>
          <w:tcPr>
            <w:tcW w:w="285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ind w:left="113"/>
              <w:jc w:val="center"/>
              <w:rPr>
                <w:color w:val="000000"/>
              </w:rPr>
            </w:pPr>
            <w:r>
              <w:rPr>
                <w:color w:val="000000"/>
              </w:rPr>
              <w:t>Сведения о заявителе</w:t>
            </w:r>
          </w:p>
          <w:p w:rsidR="009E4A64" w:rsidRDefault="009E4A64" w:rsidP="00065C22">
            <w:pPr>
              <w:keepNext/>
              <w:shd w:val="clear" w:color="auto" w:fill="FFFFFF"/>
              <w:ind w:left="113"/>
              <w:jc w:val="center"/>
            </w:pPr>
            <w:r>
              <w:rPr>
                <w:color w:val="000000"/>
              </w:rPr>
              <w:t>(</w:t>
            </w:r>
            <w:proofErr w:type="gramStart"/>
            <w:r>
              <w:rPr>
                <w:color w:val="000000"/>
              </w:rPr>
              <w:t>представителе</w:t>
            </w:r>
            <w:proofErr w:type="gramEnd"/>
            <w:r>
              <w:rPr>
                <w:color w:val="000000"/>
              </w:rPr>
              <w:t xml:space="preserve"> заявителя)</w:t>
            </w:r>
          </w:p>
          <w:p w:rsidR="009E4A64" w:rsidRDefault="009E4A64" w:rsidP="00065C22">
            <w:pPr>
              <w:keepNext/>
              <w:shd w:val="clear" w:color="auto" w:fill="FFFFFF"/>
              <w:ind w:left="113"/>
              <w:jc w:val="center"/>
            </w:pPr>
          </w:p>
        </w:tc>
        <w:tc>
          <w:tcPr>
            <w:tcW w:w="18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jc w:val="center"/>
            </w:pPr>
            <w:r>
              <w:rPr>
                <w:color w:val="000000"/>
              </w:rPr>
              <w:t>Фамилия, имя, отчество (при наличии)</w:t>
            </w:r>
          </w:p>
        </w:tc>
        <w:tc>
          <w:tcPr>
            <w:tcW w:w="24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jc w:val="center"/>
              <w:rPr>
                <w:color w:val="000000"/>
              </w:rPr>
            </w:pPr>
            <w:r>
              <w:rPr>
                <w:color w:val="000000"/>
              </w:rPr>
              <w:t>Документ, удостоверяющий личность (вид, серия, номер, выдавший орган, дата выдачи),</w:t>
            </w:r>
          </w:p>
          <w:p w:rsidR="009E4A64" w:rsidRDefault="009E4A64" w:rsidP="00065C22">
            <w:pPr>
              <w:keepNext/>
              <w:shd w:val="clear" w:color="auto" w:fill="FFFFFF"/>
              <w:jc w:val="center"/>
            </w:pPr>
            <w:r>
              <w:rPr>
                <w:color w:val="000000"/>
              </w:rPr>
              <w:t>вид и реквизиты документа</w:t>
            </w:r>
            <w:bookmarkStart w:id="34" w:name="sdfootnote12anc"/>
            <w:r>
              <w:fldChar w:fldCharType="begin"/>
            </w:r>
            <w:r>
              <w:instrText xml:space="preserve"> HYPERLINK  \l "sdfootnote12sym"</w:instrText>
            </w:r>
            <w:r>
              <w:fldChar w:fldCharType="separate"/>
            </w:r>
            <w:r>
              <w:rPr>
                <w:rStyle w:val="ad"/>
                <w:vertAlign w:val="superscript"/>
              </w:rPr>
              <w:t>12</w:t>
            </w:r>
            <w:bookmarkEnd w:id="34"/>
            <w:r>
              <w:fldChar w:fldCharType="end"/>
            </w:r>
            <w:r>
              <w:rPr>
                <w:color w:val="000000"/>
              </w:rPr>
              <w:t>, подтверждающего полномочия представителя заявителя</w:t>
            </w:r>
          </w:p>
        </w:tc>
        <w:tc>
          <w:tcPr>
            <w:tcW w:w="24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jc w:val="center"/>
            </w:pPr>
            <w:r>
              <w:rPr>
                <w:color w:val="000000"/>
              </w:rPr>
              <w:t>Контактные данные (почтовый адрес, номер телефона, адрес электронной почты)</w:t>
            </w:r>
          </w:p>
        </w:tc>
      </w:tr>
      <w:tr w:rsidR="009E4A64" w:rsidTr="000A2C4D">
        <w:tc>
          <w:tcPr>
            <w:tcW w:w="61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jc w:val="center"/>
            </w:pPr>
          </w:p>
        </w:tc>
        <w:tc>
          <w:tcPr>
            <w:tcW w:w="25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jc w:val="center"/>
            </w:pPr>
          </w:p>
          <w:p w:rsidR="009E4A64" w:rsidRDefault="009E4A64" w:rsidP="00065C22">
            <w:pPr>
              <w:keepNext/>
              <w:shd w:val="clear" w:color="auto" w:fill="FFFFFF"/>
              <w:jc w:val="center"/>
            </w:pPr>
            <w:r>
              <w:rPr>
                <w:color w:val="000000"/>
              </w:rPr>
              <w:t>Заявитель</w:t>
            </w:r>
          </w:p>
          <w:p w:rsidR="009E4A64" w:rsidRDefault="009E4A64" w:rsidP="00065C22">
            <w:pPr>
              <w:keepNext/>
              <w:shd w:val="clear" w:color="auto" w:fill="FFFFFF"/>
              <w:jc w:val="center"/>
            </w:pPr>
          </w:p>
        </w:tc>
        <w:tc>
          <w:tcPr>
            <w:tcW w:w="18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jc w:val="center"/>
            </w:pPr>
          </w:p>
        </w:tc>
        <w:tc>
          <w:tcPr>
            <w:tcW w:w="24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jc w:val="center"/>
            </w:pPr>
          </w:p>
        </w:tc>
        <w:tc>
          <w:tcPr>
            <w:tcW w:w="24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jc w:val="center"/>
            </w:pPr>
          </w:p>
        </w:tc>
      </w:tr>
      <w:tr w:rsidR="009E4A64" w:rsidTr="000A2C4D">
        <w:tc>
          <w:tcPr>
            <w:tcW w:w="61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321" w:type="dxa"/>
            <w:tcBorders>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jc w:val="center"/>
            </w:pPr>
          </w:p>
        </w:tc>
        <w:tc>
          <w:tcPr>
            <w:tcW w:w="2538" w:type="dxa"/>
            <w:tcBorders>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jc w:val="center"/>
            </w:pPr>
          </w:p>
          <w:p w:rsidR="009E4A64" w:rsidRDefault="009E4A64" w:rsidP="00065C22">
            <w:pPr>
              <w:keepNext/>
              <w:shd w:val="clear" w:color="auto" w:fill="FFFFFF"/>
              <w:jc w:val="center"/>
            </w:pPr>
            <w:r>
              <w:rPr>
                <w:color w:val="000000"/>
              </w:rPr>
              <w:t>Представитель заявителя</w:t>
            </w:r>
          </w:p>
          <w:p w:rsidR="009E4A64" w:rsidRDefault="009E4A64" w:rsidP="00065C22">
            <w:pPr>
              <w:keepNext/>
              <w:shd w:val="clear" w:color="auto" w:fill="FFFFFF"/>
              <w:jc w:val="center"/>
            </w:pPr>
          </w:p>
        </w:tc>
        <w:tc>
          <w:tcPr>
            <w:tcW w:w="1865" w:type="dxa"/>
            <w:tcBorders>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jc w:val="center"/>
            </w:pPr>
          </w:p>
        </w:tc>
        <w:tc>
          <w:tcPr>
            <w:tcW w:w="2455" w:type="dxa"/>
            <w:gridSpan w:val="2"/>
            <w:tcBorders>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jc w:val="center"/>
            </w:pPr>
          </w:p>
        </w:tc>
        <w:tc>
          <w:tcPr>
            <w:tcW w:w="2483" w:type="dxa"/>
            <w:tcBorders>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jc w:val="center"/>
            </w:pPr>
          </w:p>
        </w:tc>
      </w:tr>
      <w:tr w:rsidR="009E4A64" w:rsidTr="000A2C4D">
        <w:trPr>
          <w:trHeight w:val="330"/>
        </w:trPr>
        <w:tc>
          <w:tcPr>
            <w:tcW w:w="1028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snapToGrid w:val="0"/>
              <w:ind w:firstLine="170"/>
              <w:jc w:val="center"/>
            </w:pPr>
          </w:p>
          <w:p w:rsidR="009E4A64" w:rsidRDefault="009E4A64" w:rsidP="00065C22">
            <w:pPr>
              <w:shd w:val="clear" w:color="auto" w:fill="FFFFFF"/>
              <w:rPr>
                <w:color w:val="000000"/>
              </w:rPr>
            </w:pPr>
            <w:r>
              <w:rPr>
                <w:color w:val="000000"/>
              </w:rPr>
              <w:t xml:space="preserve">Прошу исправить допущенную ошибку (опечатку) </w:t>
            </w:r>
            <w:proofErr w:type="gramStart"/>
            <w:r>
              <w:rPr>
                <w:color w:val="000000"/>
              </w:rPr>
              <w:t>в</w:t>
            </w:r>
            <w:proofErr w:type="gramEnd"/>
            <w:r>
              <w:rPr>
                <w:color w:val="000000"/>
              </w:rPr>
              <w:t xml:space="preserve"> ____________________________</w:t>
            </w:r>
            <w:r w:rsidR="000A2C4D">
              <w:rPr>
                <w:color w:val="000000"/>
              </w:rPr>
              <w:t>_________</w:t>
            </w:r>
            <w:r>
              <w:br/>
            </w:r>
            <w:r>
              <w:rPr>
                <w:color w:val="000000"/>
              </w:rPr>
              <w:t>_______________________________________________________</w:t>
            </w:r>
            <w:r w:rsidR="000A2C4D">
              <w:rPr>
                <w:color w:val="000000"/>
              </w:rPr>
              <w:t>____________________________</w:t>
            </w:r>
          </w:p>
          <w:p w:rsidR="009E4A64" w:rsidRDefault="009E4A64" w:rsidP="00065C22">
            <w:pPr>
              <w:shd w:val="clear" w:color="auto" w:fill="FFFFFF"/>
              <w:jc w:val="center"/>
              <w:rPr>
                <w:color w:val="000000"/>
              </w:rPr>
            </w:pPr>
            <w:r>
              <w:rPr>
                <w:color w:val="000000"/>
              </w:rPr>
              <w:t>(указывается вид и реквизиты документа, выданного по результатам предоставления муниципальной услуги, в котором допущена ошибка (опечатка))</w:t>
            </w:r>
          </w:p>
          <w:p w:rsidR="009E4A64" w:rsidRDefault="009E4A64" w:rsidP="00065C22">
            <w:pPr>
              <w:shd w:val="clear" w:color="auto" w:fill="FFFFFF"/>
              <w:rPr>
                <w:color w:val="000000"/>
              </w:rPr>
            </w:pPr>
            <w:r>
              <w:rPr>
                <w:color w:val="000000"/>
              </w:rPr>
              <w:t>заключающуюся в _______________________________________</w:t>
            </w:r>
            <w:r w:rsidR="000A2C4D">
              <w:rPr>
                <w:color w:val="000000"/>
              </w:rPr>
              <w:t>___________________________</w:t>
            </w:r>
          </w:p>
          <w:p w:rsidR="009E4A64" w:rsidRDefault="009E4A64" w:rsidP="00065C22">
            <w:pPr>
              <w:shd w:val="clear" w:color="auto" w:fill="FFFFFF"/>
              <w:rPr>
                <w:color w:val="000000"/>
              </w:rPr>
            </w:pPr>
            <w:r>
              <w:rPr>
                <w:color w:val="000000"/>
              </w:rPr>
              <w:t>_______________________________________________________</w:t>
            </w:r>
            <w:r w:rsidR="000A2C4D">
              <w:rPr>
                <w:color w:val="000000"/>
              </w:rPr>
              <w:t>___________________________</w:t>
            </w:r>
          </w:p>
          <w:p w:rsidR="009E4A64" w:rsidRDefault="009E4A64" w:rsidP="00065C22">
            <w:pPr>
              <w:shd w:val="clear" w:color="auto" w:fill="FFFFFF"/>
              <w:jc w:val="center"/>
              <w:rPr>
                <w:color w:val="000000"/>
              </w:rPr>
            </w:pPr>
            <w:proofErr w:type="gramStart"/>
            <w:r>
              <w:rPr>
                <w:color w:val="000000"/>
              </w:rPr>
              <w:t xml:space="preserve">(указывается описание опечатки (ошибки), при необходимости указывается документ, подтверждающий наличие ошибки </w:t>
            </w:r>
            <w:proofErr w:type="gramEnd"/>
          </w:p>
          <w:p w:rsidR="009E4A64" w:rsidRDefault="009E4A64" w:rsidP="00065C22">
            <w:pPr>
              <w:shd w:val="clear" w:color="auto" w:fill="FFFFFF"/>
              <w:rPr>
                <w:color w:val="000000"/>
              </w:rPr>
            </w:pPr>
            <w:r>
              <w:rPr>
                <w:color w:val="000000"/>
              </w:rPr>
              <w:t>_______________________________________________________________________</w:t>
            </w:r>
          </w:p>
          <w:p w:rsidR="009E4A64" w:rsidRDefault="009E4A64" w:rsidP="00065C22">
            <w:pPr>
              <w:shd w:val="clear" w:color="auto" w:fill="FFFFFF"/>
              <w:jc w:val="center"/>
            </w:pPr>
            <w:r>
              <w:rPr>
                <w:color w:val="000000"/>
              </w:rPr>
              <w:t xml:space="preserve">(опечатки)) </w:t>
            </w:r>
          </w:p>
        </w:tc>
      </w:tr>
      <w:tr w:rsidR="009E4A64" w:rsidTr="000A2C4D">
        <w:trPr>
          <w:trHeight w:val="330"/>
        </w:trPr>
        <w:tc>
          <w:tcPr>
            <w:tcW w:w="10280" w:type="dxa"/>
            <w:gridSpan w:val="7"/>
            <w:tcBorders>
              <w:left w:val="single" w:sz="6" w:space="0" w:color="000000"/>
              <w:bottom w:val="single" w:sz="6" w:space="0" w:color="000000"/>
              <w:right w:val="single" w:sz="6" w:space="0" w:color="000000"/>
            </w:tcBorders>
            <w:shd w:val="clear" w:color="auto" w:fill="auto"/>
            <w:vAlign w:val="center"/>
          </w:tcPr>
          <w:p w:rsidR="009E4A64" w:rsidRDefault="009E4A64" w:rsidP="00065C22">
            <w:pPr>
              <w:rPr>
                <w:color w:val="000000"/>
              </w:rPr>
            </w:pPr>
            <w:r>
              <w:rPr>
                <w:bCs/>
                <w:color w:val="000000"/>
              </w:rPr>
              <w:t>Результат муниципальной услуги прошу направить в мой адрес следующим способом:</w:t>
            </w:r>
          </w:p>
          <w:p w:rsidR="009E4A64" w:rsidRDefault="009E4A64" w:rsidP="00065C22">
            <w:pPr>
              <w:ind w:firstLine="170"/>
              <w:rPr>
                <w:color w:val="000000"/>
              </w:rPr>
            </w:pPr>
            <w:r>
              <w:rPr>
                <w:color w:val="000000"/>
              </w:rPr>
              <w:t>посредством направления на указанный выше адрес электронной почты</w:t>
            </w:r>
          </w:p>
          <w:p w:rsidR="009E4A64" w:rsidRDefault="009E4A64" w:rsidP="00065C22">
            <w:pPr>
              <w:ind w:firstLine="170"/>
              <w:rPr>
                <w:color w:val="000000"/>
              </w:rPr>
            </w:pPr>
            <w:r>
              <w:rPr>
                <w:color w:val="000000"/>
              </w:rPr>
              <w:t>почтовым отправлением на указанный выше адрес</w:t>
            </w:r>
          </w:p>
          <w:p w:rsidR="009E4A64" w:rsidRDefault="009E4A64" w:rsidP="00065C22">
            <w:pPr>
              <w:ind w:firstLine="170"/>
            </w:pPr>
            <w:r>
              <w:rPr>
                <w:color w:val="000000"/>
              </w:rPr>
              <w:t xml:space="preserve">при личном обращении в МФЦ </w:t>
            </w:r>
          </w:p>
        </w:tc>
      </w:tr>
      <w:tr w:rsidR="009E4A64" w:rsidTr="000A2C4D">
        <w:tc>
          <w:tcPr>
            <w:tcW w:w="61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jc w:val="center"/>
            </w:pPr>
            <w:r>
              <w:rPr>
                <w:bCs/>
                <w:color w:val="000000"/>
              </w:rPr>
              <w:t>2.</w:t>
            </w:r>
          </w:p>
        </w:tc>
        <w:tc>
          <w:tcPr>
            <w:tcW w:w="581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Подпись заявителя (представителя заявителя):</w:t>
            </w:r>
          </w:p>
        </w:tc>
        <w:tc>
          <w:tcPr>
            <w:tcW w:w="38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Дата:</w:t>
            </w:r>
          </w:p>
        </w:tc>
      </w:tr>
      <w:tr w:rsidR="009E4A64" w:rsidTr="000A2C4D">
        <w:tc>
          <w:tcPr>
            <w:tcW w:w="61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81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rPr>
                <w:color w:val="000000"/>
              </w:rPr>
            </w:pPr>
            <w:r>
              <w:rPr>
                <w:color w:val="000000"/>
              </w:rPr>
              <w:t>_________ ___________________</w:t>
            </w:r>
          </w:p>
          <w:p w:rsidR="009E4A64" w:rsidRDefault="009E4A64" w:rsidP="00065C22">
            <w:pPr>
              <w:keepNext/>
              <w:shd w:val="clear" w:color="auto" w:fill="FFFFFF"/>
            </w:pPr>
            <w:r>
              <w:rPr>
                <w:color w:val="000000"/>
              </w:rPr>
              <w:t>(Подпись) (Инициалы, фамилия)</w:t>
            </w:r>
          </w:p>
        </w:tc>
        <w:tc>
          <w:tcPr>
            <w:tcW w:w="38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 xml:space="preserve">«__» ___________ ____ </w:t>
            </w:r>
            <w:proofErr w:type="gramStart"/>
            <w:r>
              <w:rPr>
                <w:color w:val="000000"/>
              </w:rPr>
              <w:t>г</w:t>
            </w:r>
            <w:proofErr w:type="gramEnd"/>
            <w:r>
              <w:rPr>
                <w:color w:val="000000"/>
              </w:rPr>
              <w:t>.</w:t>
            </w:r>
          </w:p>
        </w:tc>
      </w:tr>
      <w:tr w:rsidR="009E4A64" w:rsidTr="000A2C4D">
        <w:tc>
          <w:tcPr>
            <w:tcW w:w="61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jc w:val="center"/>
            </w:pPr>
            <w:r>
              <w:rPr>
                <w:bCs/>
                <w:color w:val="000000"/>
              </w:rPr>
              <w:t>3.</w:t>
            </w:r>
          </w:p>
        </w:tc>
        <w:tc>
          <w:tcPr>
            <w:tcW w:w="581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Отметка должностного лица, принявшего заявление и приложенные к нему документы:</w:t>
            </w:r>
          </w:p>
        </w:tc>
        <w:tc>
          <w:tcPr>
            <w:tcW w:w="38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Дата:</w:t>
            </w:r>
          </w:p>
        </w:tc>
      </w:tr>
      <w:tr w:rsidR="009E4A64" w:rsidTr="000A2C4D">
        <w:tc>
          <w:tcPr>
            <w:tcW w:w="61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snapToGrid w:val="0"/>
            </w:pPr>
          </w:p>
        </w:tc>
        <w:tc>
          <w:tcPr>
            <w:tcW w:w="581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rPr>
                <w:color w:val="000000"/>
              </w:rPr>
            </w:pPr>
            <w:r>
              <w:rPr>
                <w:color w:val="000000"/>
              </w:rPr>
              <w:t>_________ ___________________</w:t>
            </w:r>
          </w:p>
          <w:p w:rsidR="009E4A64" w:rsidRDefault="009E4A64" w:rsidP="00065C22">
            <w:pPr>
              <w:keepNext/>
              <w:shd w:val="clear" w:color="auto" w:fill="FFFFFF"/>
            </w:pPr>
            <w:r>
              <w:rPr>
                <w:color w:val="000000"/>
              </w:rPr>
              <w:t>(Подпись) (Инициалы, фамилия)</w:t>
            </w:r>
          </w:p>
        </w:tc>
        <w:tc>
          <w:tcPr>
            <w:tcW w:w="38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E4A64" w:rsidRDefault="009E4A64" w:rsidP="00065C22">
            <w:pPr>
              <w:keepNext/>
              <w:shd w:val="clear" w:color="auto" w:fill="FFFFFF"/>
            </w:pPr>
            <w:r>
              <w:rPr>
                <w:color w:val="000000"/>
              </w:rPr>
              <w:t xml:space="preserve">«__» ___________ ____ </w:t>
            </w:r>
            <w:proofErr w:type="gramStart"/>
            <w:r>
              <w:rPr>
                <w:color w:val="000000"/>
              </w:rPr>
              <w:t>г</w:t>
            </w:r>
            <w:proofErr w:type="gramEnd"/>
            <w:r>
              <w:rPr>
                <w:color w:val="000000"/>
              </w:rPr>
              <w:t>.</w:t>
            </w:r>
          </w:p>
        </w:tc>
      </w:tr>
    </w:tbl>
    <w:p w:rsidR="009E4A64" w:rsidRDefault="009E4A64" w:rsidP="00065C22">
      <w:pPr>
        <w:pStyle w:val="ac"/>
        <w:spacing w:before="0" w:beforeAutospacing="0" w:after="0" w:afterAutospacing="0" w:line="240" w:lineRule="auto"/>
        <w:jc w:val="right"/>
      </w:pPr>
    </w:p>
    <w:p w:rsidR="009E4A64" w:rsidRDefault="009E4A64" w:rsidP="00065C22">
      <w:pPr>
        <w:pStyle w:val="ac"/>
        <w:spacing w:before="0" w:beforeAutospacing="0" w:after="0" w:afterAutospacing="0" w:line="240" w:lineRule="auto"/>
        <w:jc w:val="right"/>
      </w:pPr>
    </w:p>
    <w:p w:rsidR="009E4A64" w:rsidRDefault="009E4A64" w:rsidP="00065C22">
      <w:pPr>
        <w:pStyle w:val="ac"/>
        <w:spacing w:before="0" w:beforeAutospacing="0" w:after="0" w:afterAutospacing="0" w:line="240" w:lineRule="auto"/>
        <w:jc w:val="right"/>
      </w:pPr>
    </w:p>
    <w:p w:rsidR="009E4A64" w:rsidRDefault="009E4A64" w:rsidP="00065C22">
      <w:pPr>
        <w:pStyle w:val="ac"/>
        <w:spacing w:before="0" w:beforeAutospacing="0" w:after="0" w:afterAutospacing="0" w:line="240" w:lineRule="auto"/>
        <w:jc w:val="right"/>
      </w:pPr>
    </w:p>
    <w:p w:rsidR="009E4A64" w:rsidRDefault="009E4A64" w:rsidP="00065C22">
      <w:pPr>
        <w:pStyle w:val="ac"/>
        <w:pageBreakBefore/>
        <w:spacing w:before="0" w:beforeAutospacing="0" w:after="0" w:afterAutospacing="0" w:line="240" w:lineRule="auto"/>
        <w:jc w:val="right"/>
      </w:pPr>
      <w:r>
        <w:rPr>
          <w:color w:val="000000"/>
          <w:shd w:val="clear" w:color="auto" w:fill="FFFFFF"/>
        </w:rPr>
        <w:lastRenderedPageBreak/>
        <w:t>Приложение №</w:t>
      </w:r>
      <w:r>
        <w:rPr>
          <w:color w:val="000000"/>
        </w:rPr>
        <w:t xml:space="preserve"> 6 </w:t>
      </w:r>
      <w:r>
        <w:rPr>
          <w:color w:val="000000"/>
          <w:shd w:val="clear" w:color="auto" w:fill="FFFFFF"/>
        </w:rPr>
        <w:t>к регламенту</w:t>
      </w:r>
    </w:p>
    <w:p w:rsidR="009E4A64" w:rsidRDefault="009E4A64" w:rsidP="00065C22">
      <w:pPr>
        <w:pStyle w:val="ac"/>
        <w:spacing w:before="0" w:beforeAutospacing="0" w:after="0" w:afterAutospacing="0" w:line="240" w:lineRule="auto"/>
        <w:jc w:val="right"/>
      </w:pPr>
    </w:p>
    <w:p w:rsidR="009E4A64" w:rsidRDefault="009E4A64" w:rsidP="00065C22">
      <w:pPr>
        <w:pStyle w:val="ac"/>
        <w:spacing w:before="0" w:beforeAutospacing="0" w:after="0" w:afterAutospacing="0" w:line="240" w:lineRule="auto"/>
        <w:jc w:val="center"/>
      </w:pPr>
      <w:r>
        <w:rPr>
          <w:color w:val="000000"/>
          <w:shd w:val="clear" w:color="auto" w:fill="FFFFFF"/>
        </w:rPr>
        <w:t>Комбинация значений признаков, каждая из которых соответствует одному варианту предоставления муниципальной услуги</w:t>
      </w:r>
    </w:p>
    <w:p w:rsidR="009E4A64" w:rsidRDefault="009E4A64" w:rsidP="00065C22">
      <w:pPr>
        <w:pStyle w:val="ac"/>
        <w:spacing w:before="0" w:beforeAutospacing="0" w:after="0" w:afterAutospacing="0" w:line="240" w:lineRule="auto"/>
        <w:jc w:val="center"/>
      </w:pPr>
    </w:p>
    <w:tbl>
      <w:tblPr>
        <w:tblW w:w="5059" w:type="pct"/>
        <w:tblInd w:w="-18" w:type="dxa"/>
        <w:tblLayout w:type="fixed"/>
        <w:tblCellMar>
          <w:top w:w="57" w:type="dxa"/>
          <w:left w:w="57" w:type="dxa"/>
          <w:bottom w:w="57" w:type="dxa"/>
          <w:right w:w="57" w:type="dxa"/>
        </w:tblCellMar>
        <w:tblLook w:val="0000" w:firstRow="0" w:lastRow="0" w:firstColumn="0" w:lastColumn="0" w:noHBand="0" w:noVBand="0"/>
      </w:tblPr>
      <w:tblGrid>
        <w:gridCol w:w="1918"/>
        <w:gridCol w:w="2221"/>
        <w:gridCol w:w="5586"/>
      </w:tblGrid>
      <w:tr w:rsidR="009E4A64" w:rsidTr="000A2C4D">
        <w:tc>
          <w:tcPr>
            <w:tcW w:w="1918" w:type="dxa"/>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snapToGrid w:val="0"/>
              <w:jc w:val="center"/>
            </w:pPr>
          </w:p>
        </w:tc>
        <w:tc>
          <w:tcPr>
            <w:tcW w:w="2221" w:type="dxa"/>
            <w:tcBorders>
              <w:top w:val="single" w:sz="6" w:space="0" w:color="000000"/>
              <w:left w:val="single" w:sz="6" w:space="0" w:color="000000"/>
              <w:bottom w:val="single" w:sz="6" w:space="0" w:color="000000"/>
            </w:tcBorders>
            <w:shd w:val="clear" w:color="auto" w:fill="auto"/>
            <w:tcMar>
              <w:right w:w="0" w:type="dxa"/>
            </w:tcMar>
          </w:tcPr>
          <w:p w:rsidR="009E4A64" w:rsidRDefault="009E4A64" w:rsidP="00065C22">
            <w:pPr>
              <w:jc w:val="center"/>
            </w:pPr>
            <w:r>
              <w:rPr>
                <w:shd w:val="clear" w:color="auto" w:fill="FFFFFF"/>
              </w:rPr>
              <w:t>Категория заявителей (признаки)</w:t>
            </w:r>
          </w:p>
        </w:tc>
        <w:tc>
          <w:tcPr>
            <w:tcW w:w="5587" w:type="dxa"/>
            <w:tcBorders>
              <w:top w:val="single" w:sz="6" w:space="0" w:color="000000"/>
              <w:left w:val="single" w:sz="6" w:space="0" w:color="000000"/>
              <w:bottom w:val="single" w:sz="6" w:space="0" w:color="000000"/>
              <w:right w:val="single" w:sz="6" w:space="0" w:color="000000"/>
            </w:tcBorders>
            <w:shd w:val="clear" w:color="auto" w:fill="auto"/>
          </w:tcPr>
          <w:p w:rsidR="009E4A64" w:rsidRDefault="009E4A64" w:rsidP="00065C22">
            <w:pPr>
              <w:jc w:val="center"/>
            </w:pPr>
            <w:r>
              <w:rPr>
                <w:shd w:val="clear" w:color="auto" w:fill="FFFFFF"/>
              </w:rPr>
              <w:t>Результат предоставления муниципальной услуги</w:t>
            </w:r>
          </w:p>
        </w:tc>
      </w:tr>
      <w:tr w:rsidR="009E4A64" w:rsidTr="000A2C4D">
        <w:tblPrEx>
          <w:tblCellMar>
            <w:top w:w="0" w:type="dxa"/>
          </w:tblCellMar>
        </w:tblPrEx>
        <w:tc>
          <w:tcPr>
            <w:tcW w:w="1918" w:type="dxa"/>
            <w:vMerge w:val="restart"/>
            <w:tcBorders>
              <w:left w:val="single" w:sz="6" w:space="0" w:color="000000"/>
              <w:bottom w:val="single" w:sz="6" w:space="0" w:color="000000"/>
            </w:tcBorders>
            <w:shd w:val="clear" w:color="auto" w:fill="auto"/>
            <w:tcMar>
              <w:right w:w="0" w:type="dxa"/>
            </w:tcMar>
          </w:tcPr>
          <w:p w:rsidR="000A2C4D" w:rsidRDefault="009E4A64" w:rsidP="00065C22">
            <w:pPr>
              <w:jc w:val="center"/>
              <w:rPr>
                <w:shd w:val="clear" w:color="auto" w:fill="FFFFFF"/>
              </w:rPr>
            </w:pPr>
            <w:r>
              <w:rPr>
                <w:shd w:val="clear" w:color="auto" w:fill="FFFFFF"/>
              </w:rPr>
              <w:t xml:space="preserve">В </w:t>
            </w:r>
            <w:r>
              <w:t>целях</w:t>
            </w:r>
            <w:r>
              <w:rPr>
                <w:bCs/>
                <w:shd w:val="clear" w:color="auto" w:fill="FFFFFF"/>
              </w:rPr>
              <w:t xml:space="preserve"> </w:t>
            </w:r>
            <w:r>
              <w:rPr>
                <w:shd w:val="clear" w:color="auto" w:fill="FFFFFF"/>
              </w:rPr>
              <w:t xml:space="preserve">подачи заявления о </w:t>
            </w:r>
            <w:proofErr w:type="gramStart"/>
            <w:r>
              <w:rPr>
                <w:shd w:val="clear" w:color="auto" w:fill="FFFFFF"/>
              </w:rPr>
              <w:t>бесплатном</w:t>
            </w:r>
            <w:proofErr w:type="gramEnd"/>
          </w:p>
          <w:p w:rsidR="009E4A64" w:rsidRDefault="009E4A64" w:rsidP="00065C22">
            <w:pPr>
              <w:jc w:val="center"/>
            </w:pPr>
            <w:r>
              <w:rPr>
                <w:shd w:val="clear" w:color="auto" w:fill="FFFFFF"/>
              </w:rPr>
              <w:t xml:space="preserve"> (в том числе первоочередном) предоставлении земельного участка</w:t>
            </w:r>
          </w:p>
        </w:tc>
        <w:tc>
          <w:tcPr>
            <w:tcW w:w="2221" w:type="dxa"/>
            <w:vMerge w:val="restart"/>
            <w:tcBorders>
              <w:left w:val="single" w:sz="6" w:space="0" w:color="000000"/>
              <w:bottom w:val="single" w:sz="6" w:space="0" w:color="000000"/>
            </w:tcBorders>
            <w:shd w:val="clear" w:color="auto" w:fill="auto"/>
            <w:tcMar>
              <w:right w:w="0" w:type="dxa"/>
            </w:tcMar>
          </w:tcPr>
          <w:p w:rsidR="009E4A64" w:rsidRDefault="009E4A64" w:rsidP="00065C22">
            <w:pPr>
              <w:jc w:val="center"/>
            </w:pPr>
            <w:r>
              <w:rPr>
                <w:shd w:val="clear" w:color="auto" w:fill="FFFFFF"/>
              </w:rPr>
              <w:t>1. Участник специальной военной операции</w:t>
            </w:r>
          </w:p>
          <w:p w:rsidR="009E4A64" w:rsidRDefault="009E4A64" w:rsidP="00065C22">
            <w:pPr>
              <w:jc w:val="center"/>
            </w:pPr>
          </w:p>
          <w:p w:rsidR="009E4A64" w:rsidRDefault="009E4A64" w:rsidP="00065C22">
            <w:pPr>
              <w:jc w:val="center"/>
            </w:pPr>
            <w:r>
              <w:rPr>
                <w:shd w:val="clear" w:color="auto" w:fill="FFFFFF"/>
              </w:rPr>
              <w:t>2. Член (члены) семьи погибшего (умершего) участника специальной военной операции</w:t>
            </w:r>
          </w:p>
          <w:p w:rsidR="009E4A64" w:rsidRDefault="009E4A64" w:rsidP="00065C22">
            <w:pPr>
              <w:jc w:val="center"/>
            </w:pPr>
          </w:p>
          <w:p w:rsidR="009E4A64" w:rsidRDefault="009E4A64" w:rsidP="00065C22">
            <w:pPr>
              <w:jc w:val="center"/>
            </w:pPr>
            <w:r>
              <w:rPr>
                <w:shd w:val="clear" w:color="auto" w:fill="FFFFFF"/>
              </w:rPr>
              <w:t>3. Представитель заявителя</w:t>
            </w:r>
          </w:p>
        </w:tc>
        <w:tc>
          <w:tcPr>
            <w:tcW w:w="5587" w:type="dxa"/>
            <w:tcBorders>
              <w:left w:val="single" w:sz="6" w:space="0" w:color="000000"/>
              <w:bottom w:val="single" w:sz="6" w:space="0" w:color="000000"/>
              <w:right w:val="single" w:sz="6" w:space="0" w:color="000000"/>
            </w:tcBorders>
            <w:shd w:val="clear" w:color="auto" w:fill="auto"/>
          </w:tcPr>
          <w:p w:rsidR="009E4A64" w:rsidRDefault="009E4A64" w:rsidP="000A2C4D">
            <w:pPr>
              <w:ind w:firstLine="567"/>
              <w:jc w:val="both"/>
            </w:pPr>
            <w:r>
              <w:t>Решение о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земельного участка в собственность бесплатно</w:t>
            </w:r>
          </w:p>
        </w:tc>
      </w:tr>
      <w:tr w:rsidR="009E4A64" w:rsidTr="000A2C4D">
        <w:tblPrEx>
          <w:tblCellMar>
            <w:top w:w="0" w:type="dxa"/>
          </w:tblCellMar>
        </w:tblPrEx>
        <w:tc>
          <w:tcPr>
            <w:tcW w:w="1918"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2221"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5587" w:type="dxa"/>
            <w:tcBorders>
              <w:left w:val="single" w:sz="6" w:space="0" w:color="000000"/>
              <w:bottom w:val="single" w:sz="6" w:space="0" w:color="000000"/>
              <w:right w:val="single" w:sz="6" w:space="0" w:color="000000"/>
            </w:tcBorders>
            <w:shd w:val="clear" w:color="auto" w:fill="auto"/>
          </w:tcPr>
          <w:p w:rsidR="009E4A64" w:rsidRDefault="009E4A64" w:rsidP="000A2C4D">
            <w:pPr>
              <w:ind w:firstLine="567"/>
              <w:jc w:val="both"/>
            </w:pPr>
            <w:r>
              <w:t>Решение о принятии участника специальной военной операции (члена (членов) семьи погибшего (умершего) участника специальной военной операции) на учет в целях первоочередного предоставления земельного участка в собственность бесплатно</w:t>
            </w:r>
          </w:p>
        </w:tc>
      </w:tr>
      <w:tr w:rsidR="009E4A64" w:rsidTr="000A2C4D">
        <w:tblPrEx>
          <w:tblCellMar>
            <w:top w:w="0" w:type="dxa"/>
          </w:tblCellMar>
        </w:tblPrEx>
        <w:tc>
          <w:tcPr>
            <w:tcW w:w="1918"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2221"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5587" w:type="dxa"/>
            <w:tcBorders>
              <w:left w:val="single" w:sz="6" w:space="0" w:color="000000"/>
              <w:bottom w:val="single" w:sz="6" w:space="0" w:color="000000"/>
              <w:right w:val="single" w:sz="6" w:space="0" w:color="000000"/>
            </w:tcBorders>
            <w:shd w:val="clear" w:color="auto" w:fill="auto"/>
          </w:tcPr>
          <w:p w:rsidR="009E4A64" w:rsidRDefault="009E4A64" w:rsidP="000A2C4D">
            <w:pPr>
              <w:ind w:firstLine="567"/>
              <w:jc w:val="both"/>
            </w:pPr>
            <w:r>
              <w:t>Решение об отказе в принятии участника специальной военной операции (члена (членов) семьи погибшего (умершего) участника специальной военной операции) на учет в целях предоставления (в том числе первоочередного) земельного участка в собственность бесплатно</w:t>
            </w:r>
          </w:p>
        </w:tc>
      </w:tr>
      <w:tr w:rsidR="009E4A64" w:rsidTr="000A2C4D">
        <w:tblPrEx>
          <w:tblCellMar>
            <w:top w:w="0" w:type="dxa"/>
          </w:tblCellMar>
        </w:tblPrEx>
        <w:tc>
          <w:tcPr>
            <w:tcW w:w="1918"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2221"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5587" w:type="dxa"/>
            <w:tcBorders>
              <w:left w:val="single" w:sz="6" w:space="0" w:color="000000"/>
              <w:bottom w:val="single" w:sz="6" w:space="0" w:color="000000"/>
              <w:right w:val="single" w:sz="6" w:space="0" w:color="000000"/>
            </w:tcBorders>
            <w:shd w:val="clear" w:color="auto" w:fill="auto"/>
          </w:tcPr>
          <w:p w:rsidR="009E4A64" w:rsidRDefault="009E4A64" w:rsidP="000A2C4D">
            <w:pPr>
              <w:ind w:firstLine="567"/>
              <w:jc w:val="both"/>
            </w:pPr>
            <w:r>
              <w:t>Решение о предоставлении (в том числе первоочередном)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w:t>
            </w:r>
          </w:p>
        </w:tc>
      </w:tr>
      <w:tr w:rsidR="009E4A64" w:rsidTr="000A2C4D">
        <w:tblPrEx>
          <w:tblCellMar>
            <w:top w:w="0" w:type="dxa"/>
          </w:tblCellMar>
        </w:tblPrEx>
        <w:tc>
          <w:tcPr>
            <w:tcW w:w="1918"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2221"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5587" w:type="dxa"/>
            <w:tcBorders>
              <w:left w:val="single" w:sz="6" w:space="0" w:color="000000"/>
              <w:bottom w:val="single" w:sz="6" w:space="0" w:color="000000"/>
              <w:right w:val="single" w:sz="6" w:space="0" w:color="000000"/>
            </w:tcBorders>
            <w:shd w:val="clear" w:color="auto" w:fill="auto"/>
          </w:tcPr>
          <w:p w:rsidR="009E4A64" w:rsidRDefault="009E4A64" w:rsidP="000A2C4D">
            <w:pPr>
              <w:ind w:firstLine="567"/>
              <w:jc w:val="both"/>
            </w:pPr>
            <w:r>
              <w:t>Решение об отказе в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w:t>
            </w:r>
          </w:p>
        </w:tc>
      </w:tr>
      <w:tr w:rsidR="009E4A64" w:rsidTr="000A2C4D">
        <w:tblPrEx>
          <w:tblCellMar>
            <w:top w:w="0" w:type="dxa"/>
          </w:tblCellMar>
        </w:tblPrEx>
        <w:tc>
          <w:tcPr>
            <w:tcW w:w="1918"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2221"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5587" w:type="dxa"/>
            <w:tcBorders>
              <w:left w:val="single" w:sz="6" w:space="0" w:color="000000"/>
              <w:bottom w:val="single" w:sz="6" w:space="0" w:color="000000"/>
              <w:right w:val="single" w:sz="6" w:space="0" w:color="000000"/>
            </w:tcBorders>
            <w:shd w:val="clear" w:color="auto" w:fill="auto"/>
          </w:tcPr>
          <w:p w:rsidR="009E4A64" w:rsidRDefault="009E4A64" w:rsidP="000A2C4D">
            <w:pPr>
              <w:shd w:val="clear" w:color="auto" w:fill="FFFFFF"/>
              <w:ind w:firstLine="567"/>
              <w:jc w:val="both"/>
            </w:pPr>
            <w:r>
              <w:rPr>
                <w:color w:val="000000"/>
                <w:shd w:val="clear" w:color="auto" w:fill="FFFFFF"/>
              </w:rPr>
              <w:t>Решение об отказе в первоочередном предоставлении участнику специальной военной операции (члену (членам) семьи погибшего (умершего) участника специальной военной операции) земельного участка в собственность бесплатно</w:t>
            </w:r>
          </w:p>
        </w:tc>
      </w:tr>
      <w:tr w:rsidR="009E4A64" w:rsidTr="000A2C4D">
        <w:tblPrEx>
          <w:tblCellMar>
            <w:top w:w="0" w:type="dxa"/>
          </w:tblCellMar>
        </w:tblPrEx>
        <w:tc>
          <w:tcPr>
            <w:tcW w:w="1918" w:type="dxa"/>
            <w:vMerge w:val="restart"/>
            <w:tcBorders>
              <w:left w:val="single" w:sz="6" w:space="0" w:color="000000"/>
              <w:bottom w:val="single" w:sz="6" w:space="0" w:color="000000"/>
            </w:tcBorders>
            <w:shd w:val="clear" w:color="auto" w:fill="auto"/>
            <w:tcMar>
              <w:right w:w="0" w:type="dxa"/>
            </w:tcMar>
          </w:tcPr>
          <w:p w:rsidR="009E4A64" w:rsidRDefault="009E4A64" w:rsidP="00065C22">
            <w:pPr>
              <w:jc w:val="center"/>
            </w:pPr>
            <w:r>
              <w:rPr>
                <w:color w:val="000000"/>
              </w:rPr>
              <w:t>В целях подачи заявления о предоставлении социальной выплаты взамен предоставления земельного участка в собственность бесплатно</w:t>
            </w:r>
          </w:p>
        </w:tc>
        <w:tc>
          <w:tcPr>
            <w:tcW w:w="2221" w:type="dxa"/>
            <w:vMerge w:val="restart"/>
            <w:tcBorders>
              <w:left w:val="single" w:sz="6" w:space="0" w:color="000000"/>
              <w:bottom w:val="single" w:sz="6" w:space="0" w:color="000000"/>
            </w:tcBorders>
            <w:shd w:val="clear" w:color="auto" w:fill="auto"/>
            <w:tcMar>
              <w:right w:w="0" w:type="dxa"/>
            </w:tcMar>
          </w:tcPr>
          <w:p w:rsidR="009E4A64" w:rsidRDefault="009E4A64" w:rsidP="00065C22">
            <w:pPr>
              <w:ind w:firstLine="539"/>
              <w:jc w:val="center"/>
            </w:pPr>
            <w:r>
              <w:rPr>
                <w:color w:val="000000"/>
              </w:rPr>
              <w:t xml:space="preserve">1. </w:t>
            </w:r>
            <w:proofErr w:type="gramStart"/>
            <w:r>
              <w:rPr>
                <w:color w:val="000000"/>
              </w:rPr>
              <w:t xml:space="preserve">Участник специальной военной операции, а также член (члены) семьи погибшего (умершего) участника специальной военной операции, отвечающие условиям, </w:t>
            </w:r>
            <w:r>
              <w:rPr>
                <w:color w:val="000000"/>
              </w:rPr>
              <w:lastRenderedPageBreak/>
              <w:t xml:space="preserve">установленным </w:t>
            </w:r>
            <w:proofErr w:type="spellStart"/>
            <w:r>
              <w:rPr>
                <w:color w:val="000000"/>
              </w:rPr>
              <w:t>подподпунктами</w:t>
            </w:r>
            <w:proofErr w:type="spellEnd"/>
            <w:r>
              <w:rPr>
                <w:color w:val="000000"/>
              </w:rPr>
              <w:t xml:space="preserve"> «б» и «в» подпункта 1, </w:t>
            </w:r>
            <w:proofErr w:type="spellStart"/>
            <w:r>
              <w:rPr>
                <w:color w:val="000000"/>
              </w:rPr>
              <w:t>подподпунктами</w:t>
            </w:r>
            <w:proofErr w:type="spellEnd"/>
            <w:r>
              <w:rPr>
                <w:color w:val="000000"/>
              </w:rPr>
              <w:t xml:space="preserve"> «б» и «в» подпункта 2 пункта 1.2.1 подраздела 1.2 административного регламента и состоящие на учете в целях предоставления (в том числе первоочередного) земельного участка в собственность бесплатно</w:t>
            </w:r>
            <w:proofErr w:type="gramEnd"/>
          </w:p>
          <w:p w:rsidR="009E4A64" w:rsidRDefault="009E4A64" w:rsidP="00065C22">
            <w:pPr>
              <w:jc w:val="center"/>
            </w:pPr>
          </w:p>
          <w:p w:rsidR="009E4A64" w:rsidRDefault="009E4A64" w:rsidP="00065C22">
            <w:pPr>
              <w:jc w:val="center"/>
            </w:pPr>
            <w:r>
              <w:rPr>
                <w:color w:val="000000"/>
              </w:rPr>
              <w:t>2. Представитель заявителя</w:t>
            </w:r>
          </w:p>
        </w:tc>
        <w:tc>
          <w:tcPr>
            <w:tcW w:w="5587" w:type="dxa"/>
            <w:tcBorders>
              <w:left w:val="single" w:sz="6" w:space="0" w:color="000000"/>
              <w:bottom w:val="single" w:sz="6" w:space="0" w:color="000000"/>
              <w:right w:val="single" w:sz="6" w:space="0" w:color="000000"/>
            </w:tcBorders>
            <w:shd w:val="clear" w:color="auto" w:fill="auto"/>
          </w:tcPr>
          <w:p w:rsidR="009E4A64" w:rsidRDefault="009E4A64" w:rsidP="000A2C4D">
            <w:pPr>
              <w:ind w:firstLine="567"/>
              <w:jc w:val="both"/>
            </w:pPr>
            <w:r>
              <w:lastRenderedPageBreak/>
              <w:t>Решение 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собственность бесплатно</w:t>
            </w:r>
          </w:p>
          <w:p w:rsidR="000A2C4D" w:rsidRDefault="000A2C4D" w:rsidP="000A2C4D">
            <w:pPr>
              <w:ind w:firstLine="567"/>
              <w:jc w:val="both"/>
            </w:pPr>
          </w:p>
          <w:p w:rsidR="000A2C4D" w:rsidRDefault="000A2C4D" w:rsidP="000A2C4D">
            <w:pPr>
              <w:ind w:firstLine="567"/>
              <w:jc w:val="both"/>
            </w:pPr>
          </w:p>
        </w:tc>
      </w:tr>
      <w:tr w:rsidR="009E4A64" w:rsidTr="000A2C4D">
        <w:tblPrEx>
          <w:tblCellMar>
            <w:top w:w="0" w:type="dxa"/>
          </w:tblCellMar>
        </w:tblPrEx>
        <w:tc>
          <w:tcPr>
            <w:tcW w:w="1918"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2221"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5587" w:type="dxa"/>
            <w:tcBorders>
              <w:left w:val="single" w:sz="6" w:space="0" w:color="000000"/>
              <w:bottom w:val="single" w:sz="6" w:space="0" w:color="000000"/>
              <w:right w:val="single" w:sz="6" w:space="0" w:color="000000"/>
            </w:tcBorders>
            <w:shd w:val="clear" w:color="auto" w:fill="auto"/>
          </w:tcPr>
          <w:p w:rsidR="009E4A64" w:rsidRDefault="009E4A64" w:rsidP="000A2C4D">
            <w:pPr>
              <w:ind w:firstLine="539"/>
              <w:jc w:val="both"/>
            </w:pPr>
            <w:r>
              <w:t>Решение об отказе во включении участника специальной военной операции, члена (членов) семьи погибшего (умершего) участника специальной военной операции в сводный перечень участников специальной военной операции, членов семьи погибшего (умершего) участника специальной военной операции, имеющих право на получение социальной выплаты взамен предоставления земельного участка в собственн</w:t>
            </w:r>
            <w:r>
              <w:rPr>
                <w:color w:val="000000"/>
              </w:rPr>
              <w:t xml:space="preserve">ость бесплатно </w:t>
            </w:r>
          </w:p>
        </w:tc>
      </w:tr>
      <w:tr w:rsidR="009E4A64" w:rsidTr="000A2C4D">
        <w:tblPrEx>
          <w:tblCellMar>
            <w:top w:w="0" w:type="dxa"/>
          </w:tblCellMar>
        </w:tblPrEx>
        <w:tc>
          <w:tcPr>
            <w:tcW w:w="1918"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2221"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5587" w:type="dxa"/>
            <w:tcBorders>
              <w:left w:val="single" w:sz="6" w:space="0" w:color="000000"/>
              <w:bottom w:val="single" w:sz="6" w:space="0" w:color="000000"/>
              <w:right w:val="single" w:sz="6" w:space="0" w:color="000000"/>
            </w:tcBorders>
            <w:shd w:val="clear" w:color="auto" w:fill="auto"/>
          </w:tcPr>
          <w:p w:rsidR="009E4A64" w:rsidRDefault="009E4A64" w:rsidP="000A2C4D">
            <w:pPr>
              <w:ind w:firstLine="539"/>
              <w:jc w:val="both"/>
            </w:pPr>
            <w:r>
              <w:rPr>
                <w:color w:val="000000"/>
              </w:rPr>
              <w:t>Решение о предоставлении социальной выплаты взамен предоставления земельного участка в собственность бесплатно</w:t>
            </w:r>
          </w:p>
        </w:tc>
      </w:tr>
      <w:tr w:rsidR="009E4A64" w:rsidTr="000A2C4D">
        <w:tblPrEx>
          <w:tblCellMar>
            <w:top w:w="0" w:type="dxa"/>
          </w:tblCellMar>
        </w:tblPrEx>
        <w:tc>
          <w:tcPr>
            <w:tcW w:w="1918"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2221" w:type="dxa"/>
            <w:vMerge/>
            <w:tcBorders>
              <w:left w:val="single" w:sz="6" w:space="0" w:color="000000"/>
              <w:bottom w:val="single" w:sz="6" w:space="0" w:color="000000"/>
            </w:tcBorders>
            <w:shd w:val="clear" w:color="auto" w:fill="auto"/>
            <w:tcMar>
              <w:right w:w="0" w:type="dxa"/>
            </w:tcMar>
          </w:tcPr>
          <w:p w:rsidR="009E4A64" w:rsidRDefault="009E4A64" w:rsidP="00065C22">
            <w:pPr>
              <w:snapToGrid w:val="0"/>
            </w:pPr>
          </w:p>
        </w:tc>
        <w:tc>
          <w:tcPr>
            <w:tcW w:w="5587" w:type="dxa"/>
            <w:tcBorders>
              <w:left w:val="single" w:sz="6" w:space="0" w:color="000000"/>
              <w:bottom w:val="single" w:sz="6" w:space="0" w:color="000000"/>
              <w:right w:val="single" w:sz="6" w:space="0" w:color="000000"/>
            </w:tcBorders>
            <w:shd w:val="clear" w:color="auto" w:fill="auto"/>
          </w:tcPr>
          <w:p w:rsidR="009E4A64" w:rsidRDefault="009E4A64" w:rsidP="000A2C4D">
            <w:pPr>
              <w:ind w:firstLine="539"/>
              <w:jc w:val="both"/>
            </w:pPr>
            <w:r>
              <w:rPr>
                <w:color w:val="000000"/>
              </w:rPr>
              <w:t>Решение об отказе в предоставлении социальной выплаты взамен предоставления земельного участка в собственность бесплатно</w:t>
            </w:r>
          </w:p>
        </w:tc>
      </w:tr>
    </w:tbl>
    <w:p w:rsidR="009E4A64" w:rsidRDefault="009E4A64" w:rsidP="00065C22">
      <w:pPr>
        <w:pStyle w:val="ac"/>
        <w:spacing w:before="0" w:beforeAutospacing="0" w:after="0" w:afterAutospacing="0" w:line="240" w:lineRule="auto"/>
        <w:jc w:val="right"/>
      </w:pPr>
      <w:bookmarkStart w:id="35" w:name="Par1213"/>
      <w:bookmarkStart w:id="36" w:name="Par1283"/>
      <w:bookmarkStart w:id="37" w:name="Par01"/>
      <w:bookmarkStart w:id="38" w:name="Par1212"/>
      <w:bookmarkStart w:id="39" w:name="Par1282"/>
      <w:bookmarkStart w:id="40" w:name="Par0"/>
      <w:bookmarkEnd w:id="35"/>
      <w:bookmarkEnd w:id="36"/>
      <w:bookmarkEnd w:id="37"/>
      <w:bookmarkEnd w:id="38"/>
      <w:bookmarkEnd w:id="39"/>
      <w:bookmarkEnd w:id="40"/>
    </w:p>
    <w:p w:rsidR="009E4A64" w:rsidRDefault="009E4A64" w:rsidP="00065C22">
      <w:pPr>
        <w:pStyle w:val="ac"/>
        <w:keepNext/>
        <w:shd w:val="clear" w:color="auto" w:fill="FFFFFF"/>
        <w:spacing w:before="0" w:beforeAutospacing="0" w:after="0" w:afterAutospacing="0" w:line="240" w:lineRule="auto"/>
        <w:ind w:firstLine="567"/>
      </w:pPr>
    </w:p>
    <w:p w:rsidR="00C63BFA" w:rsidRPr="009E4A64" w:rsidRDefault="00C63BFA" w:rsidP="00065C22">
      <w:pPr>
        <w:jc w:val="both"/>
        <w:rPr>
          <w:sz w:val="26"/>
          <w:szCs w:val="26"/>
        </w:rPr>
      </w:pPr>
      <w:bookmarkStart w:id="41" w:name="_GoBack"/>
      <w:bookmarkEnd w:id="41"/>
    </w:p>
    <w:sectPr w:rsidR="00C63BFA" w:rsidRPr="009E4A64" w:rsidSect="00876E47">
      <w:pgSz w:w="11906" w:h="16838"/>
      <w:pgMar w:top="567" w:right="707" w:bottom="709"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E51" w:rsidRDefault="00660E51" w:rsidP="001C2E5C">
      <w:r>
        <w:separator/>
      </w:r>
    </w:p>
  </w:endnote>
  <w:endnote w:type="continuationSeparator" w:id="0">
    <w:p w:rsidR="00660E51" w:rsidRDefault="00660E51" w:rsidP="001C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0;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20B0500000000000000"/>
    <w:charset w:val="00"/>
    <w:family w:val="swiss"/>
    <w:pitch w:val="variable"/>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E51" w:rsidRDefault="00660E51" w:rsidP="001C2E5C">
      <w:r>
        <w:separator/>
      </w:r>
    </w:p>
  </w:footnote>
  <w:footnote w:type="continuationSeparator" w:id="0">
    <w:p w:rsidR="00660E51" w:rsidRDefault="00660E51" w:rsidP="001C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360" w:hanging="360"/>
      </w:pPr>
    </w:lvl>
    <w:lvl w:ilvl="1">
      <w:start w:val="1"/>
      <w:numFmt w:val="lowerLetter"/>
      <w:lvlText w:val="%1.%2"/>
      <w:lvlJc w:val="left"/>
      <w:pPr>
        <w:tabs>
          <w:tab w:val="num" w:pos="0"/>
        </w:tabs>
        <w:ind w:left="1080" w:hanging="360"/>
      </w:pPr>
    </w:lvl>
    <w:lvl w:ilvl="2">
      <w:start w:val="1"/>
      <w:numFmt w:val="lowerRoman"/>
      <w:suff w:val="nothing"/>
      <w:lvlText w:val="%2.%3"/>
      <w:lvlJc w:val="right"/>
      <w:pPr>
        <w:tabs>
          <w:tab w:val="num" w:pos="0"/>
        </w:tabs>
        <w:ind w:left="1801" w:firstLine="0"/>
      </w:pPr>
    </w:lvl>
    <w:lvl w:ilvl="3">
      <w:start w:val="1"/>
      <w:numFmt w:val="decimal"/>
      <w:lvlText w:val="%3.%4"/>
      <w:lvlJc w:val="left"/>
      <w:pPr>
        <w:tabs>
          <w:tab w:val="num" w:pos="0"/>
        </w:tabs>
        <w:ind w:left="2520" w:hanging="360"/>
      </w:pPr>
    </w:lvl>
    <w:lvl w:ilvl="4">
      <w:start w:val="1"/>
      <w:numFmt w:val="lowerLetter"/>
      <w:lvlText w:val="%4.%5"/>
      <w:lvlJc w:val="left"/>
      <w:pPr>
        <w:tabs>
          <w:tab w:val="num" w:pos="0"/>
        </w:tabs>
        <w:ind w:left="3240" w:hanging="360"/>
      </w:pPr>
    </w:lvl>
    <w:lvl w:ilvl="5">
      <w:start w:val="1"/>
      <w:numFmt w:val="lowerRoman"/>
      <w:suff w:val="nothing"/>
      <w:lvlText w:val="%5.%6"/>
      <w:lvlJc w:val="right"/>
      <w:pPr>
        <w:tabs>
          <w:tab w:val="num" w:pos="0"/>
        </w:tabs>
        <w:ind w:left="3961" w:firstLine="0"/>
      </w:pPr>
    </w:lvl>
    <w:lvl w:ilvl="6">
      <w:start w:val="1"/>
      <w:numFmt w:val="decimal"/>
      <w:lvlText w:val="%6.%7"/>
      <w:lvlJc w:val="left"/>
      <w:pPr>
        <w:tabs>
          <w:tab w:val="num" w:pos="0"/>
        </w:tabs>
        <w:ind w:left="4680" w:hanging="360"/>
      </w:pPr>
    </w:lvl>
    <w:lvl w:ilvl="7">
      <w:start w:val="1"/>
      <w:numFmt w:val="lowerLetter"/>
      <w:lvlText w:val="%7.%8"/>
      <w:lvlJc w:val="left"/>
      <w:pPr>
        <w:tabs>
          <w:tab w:val="num" w:pos="0"/>
        </w:tabs>
        <w:ind w:left="5400" w:hanging="360"/>
      </w:pPr>
    </w:lvl>
    <w:lvl w:ilvl="8">
      <w:start w:val="1"/>
      <w:numFmt w:val="lowerRoman"/>
      <w:suff w:val="nothing"/>
      <w:lvlText w:val="%8.%9"/>
      <w:lvlJc w:val="right"/>
      <w:pPr>
        <w:tabs>
          <w:tab w:val="num" w:pos="0"/>
        </w:tabs>
        <w:ind w:left="6120" w:firstLine="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26"/>
    <w:lvl w:ilvl="0">
      <w:start w:val="1"/>
      <w:numFmt w:val="decimal"/>
      <w:lvlText w:val="%1."/>
      <w:lvlJc w:val="left"/>
      <w:pPr>
        <w:tabs>
          <w:tab w:val="num" w:pos="0"/>
        </w:tabs>
        <w:ind w:left="1080" w:hanging="360"/>
      </w:pPr>
      <w:rPr>
        <w:rFonts w:hint="default"/>
      </w:rPr>
    </w:lvl>
  </w:abstractNum>
  <w:abstractNum w:abstractNumId="3">
    <w:nsid w:val="1F3B555A"/>
    <w:multiLevelType w:val="multilevel"/>
    <w:tmpl w:val="3A901024"/>
    <w:styleLink w:val="WWNum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51043BED"/>
    <w:multiLevelType w:val="multilevel"/>
    <w:tmpl w:val="8C5E8E9E"/>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52B76C20"/>
    <w:multiLevelType w:val="multilevel"/>
    <w:tmpl w:val="D17C18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3"/>
  </w:num>
  <w:num w:numId="3">
    <w:abstractNumId w:val="4"/>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25"/>
    <w:rsid w:val="000120D5"/>
    <w:rsid w:val="000141E7"/>
    <w:rsid w:val="00016DC9"/>
    <w:rsid w:val="0003342C"/>
    <w:rsid w:val="000414CC"/>
    <w:rsid w:val="00044603"/>
    <w:rsid w:val="00046450"/>
    <w:rsid w:val="00047E34"/>
    <w:rsid w:val="00050BD0"/>
    <w:rsid w:val="000533D0"/>
    <w:rsid w:val="0006367C"/>
    <w:rsid w:val="00065C22"/>
    <w:rsid w:val="00072234"/>
    <w:rsid w:val="00073768"/>
    <w:rsid w:val="00074361"/>
    <w:rsid w:val="00080DD0"/>
    <w:rsid w:val="000938D8"/>
    <w:rsid w:val="000A1324"/>
    <w:rsid w:val="000A2C4D"/>
    <w:rsid w:val="000A56E2"/>
    <w:rsid w:val="000B0A7E"/>
    <w:rsid w:val="000B518B"/>
    <w:rsid w:val="000D34DF"/>
    <w:rsid w:val="000D4E23"/>
    <w:rsid w:val="00103D0A"/>
    <w:rsid w:val="00104525"/>
    <w:rsid w:val="00115F9B"/>
    <w:rsid w:val="001177A6"/>
    <w:rsid w:val="001217C7"/>
    <w:rsid w:val="00122B38"/>
    <w:rsid w:val="00124FEC"/>
    <w:rsid w:val="0013004D"/>
    <w:rsid w:val="0013135D"/>
    <w:rsid w:val="00132C65"/>
    <w:rsid w:val="00132D82"/>
    <w:rsid w:val="00133EE5"/>
    <w:rsid w:val="00140A94"/>
    <w:rsid w:val="00153BA6"/>
    <w:rsid w:val="001568F5"/>
    <w:rsid w:val="00157463"/>
    <w:rsid w:val="00160F12"/>
    <w:rsid w:val="00171B77"/>
    <w:rsid w:val="0017269E"/>
    <w:rsid w:val="001729A4"/>
    <w:rsid w:val="00184130"/>
    <w:rsid w:val="00194FE5"/>
    <w:rsid w:val="00197588"/>
    <w:rsid w:val="001A3700"/>
    <w:rsid w:val="001B3E71"/>
    <w:rsid w:val="001B6F55"/>
    <w:rsid w:val="001C2E5C"/>
    <w:rsid w:val="001C621D"/>
    <w:rsid w:val="002027BE"/>
    <w:rsid w:val="00204D4F"/>
    <w:rsid w:val="00204D5F"/>
    <w:rsid w:val="00205A7B"/>
    <w:rsid w:val="00214D70"/>
    <w:rsid w:val="002177F8"/>
    <w:rsid w:val="0022190B"/>
    <w:rsid w:val="00230530"/>
    <w:rsid w:val="00260375"/>
    <w:rsid w:val="00260F2B"/>
    <w:rsid w:val="00287A39"/>
    <w:rsid w:val="002B2347"/>
    <w:rsid w:val="002B7F55"/>
    <w:rsid w:val="002C1A2A"/>
    <w:rsid w:val="002D18A4"/>
    <w:rsid w:val="002D58AF"/>
    <w:rsid w:val="00301341"/>
    <w:rsid w:val="003117C5"/>
    <w:rsid w:val="00314FEA"/>
    <w:rsid w:val="003212D6"/>
    <w:rsid w:val="00321C41"/>
    <w:rsid w:val="00325019"/>
    <w:rsid w:val="0033454C"/>
    <w:rsid w:val="00337008"/>
    <w:rsid w:val="00353251"/>
    <w:rsid w:val="00355EC7"/>
    <w:rsid w:val="003601C6"/>
    <w:rsid w:val="00365E1E"/>
    <w:rsid w:val="00382B45"/>
    <w:rsid w:val="00383387"/>
    <w:rsid w:val="003A3873"/>
    <w:rsid w:val="003C401F"/>
    <w:rsid w:val="003D302C"/>
    <w:rsid w:val="003D613C"/>
    <w:rsid w:val="003D63AE"/>
    <w:rsid w:val="003E033D"/>
    <w:rsid w:val="003F3B1D"/>
    <w:rsid w:val="00430BD9"/>
    <w:rsid w:val="00442541"/>
    <w:rsid w:val="00470A61"/>
    <w:rsid w:val="004768C3"/>
    <w:rsid w:val="00481E66"/>
    <w:rsid w:val="00483F8E"/>
    <w:rsid w:val="00486F30"/>
    <w:rsid w:val="00495D7E"/>
    <w:rsid w:val="004B03E3"/>
    <w:rsid w:val="004B20FE"/>
    <w:rsid w:val="004B7591"/>
    <w:rsid w:val="004C0352"/>
    <w:rsid w:val="004D2D5A"/>
    <w:rsid w:val="004D4714"/>
    <w:rsid w:val="004E06C6"/>
    <w:rsid w:val="004E19D0"/>
    <w:rsid w:val="004F6FEE"/>
    <w:rsid w:val="005073F1"/>
    <w:rsid w:val="00525317"/>
    <w:rsid w:val="00550552"/>
    <w:rsid w:val="00554C3B"/>
    <w:rsid w:val="005B0E69"/>
    <w:rsid w:val="005B568C"/>
    <w:rsid w:val="005C6B35"/>
    <w:rsid w:val="005D0A6E"/>
    <w:rsid w:val="005D4DE0"/>
    <w:rsid w:val="005E1CA6"/>
    <w:rsid w:val="005F3948"/>
    <w:rsid w:val="005F63D8"/>
    <w:rsid w:val="0060119D"/>
    <w:rsid w:val="0060160D"/>
    <w:rsid w:val="006028A6"/>
    <w:rsid w:val="00604894"/>
    <w:rsid w:val="00622AE5"/>
    <w:rsid w:val="00643220"/>
    <w:rsid w:val="006458FD"/>
    <w:rsid w:val="00646F3A"/>
    <w:rsid w:val="006514EB"/>
    <w:rsid w:val="00656262"/>
    <w:rsid w:val="00660E51"/>
    <w:rsid w:val="00676172"/>
    <w:rsid w:val="006848F1"/>
    <w:rsid w:val="00684A65"/>
    <w:rsid w:val="006A2DDA"/>
    <w:rsid w:val="006A3A97"/>
    <w:rsid w:val="006A6E74"/>
    <w:rsid w:val="006B1DF2"/>
    <w:rsid w:val="006C3BEC"/>
    <w:rsid w:val="006C7B66"/>
    <w:rsid w:val="006E1C6B"/>
    <w:rsid w:val="006E360F"/>
    <w:rsid w:val="006E6B4B"/>
    <w:rsid w:val="006F1A30"/>
    <w:rsid w:val="006F28E9"/>
    <w:rsid w:val="006F3339"/>
    <w:rsid w:val="007201AF"/>
    <w:rsid w:val="007332DC"/>
    <w:rsid w:val="007377ED"/>
    <w:rsid w:val="0075184B"/>
    <w:rsid w:val="007521A4"/>
    <w:rsid w:val="007527A2"/>
    <w:rsid w:val="00756DA8"/>
    <w:rsid w:val="0077234B"/>
    <w:rsid w:val="00772D61"/>
    <w:rsid w:val="00774383"/>
    <w:rsid w:val="00775D85"/>
    <w:rsid w:val="0078604A"/>
    <w:rsid w:val="00794E99"/>
    <w:rsid w:val="00795651"/>
    <w:rsid w:val="007B3009"/>
    <w:rsid w:val="007B4A20"/>
    <w:rsid w:val="007B6E79"/>
    <w:rsid w:val="007D64BA"/>
    <w:rsid w:val="007F099E"/>
    <w:rsid w:val="007F14D9"/>
    <w:rsid w:val="007F7030"/>
    <w:rsid w:val="00815BF5"/>
    <w:rsid w:val="0082320C"/>
    <w:rsid w:val="00843E40"/>
    <w:rsid w:val="008504CA"/>
    <w:rsid w:val="00851555"/>
    <w:rsid w:val="00855A23"/>
    <w:rsid w:val="008759BE"/>
    <w:rsid w:val="00876E47"/>
    <w:rsid w:val="00890B08"/>
    <w:rsid w:val="008A57D5"/>
    <w:rsid w:val="008A7A2B"/>
    <w:rsid w:val="008B0FCD"/>
    <w:rsid w:val="008B47E6"/>
    <w:rsid w:val="008D29B6"/>
    <w:rsid w:val="008E0260"/>
    <w:rsid w:val="008E55A2"/>
    <w:rsid w:val="008E7EB7"/>
    <w:rsid w:val="008F6770"/>
    <w:rsid w:val="009001EB"/>
    <w:rsid w:val="00900E10"/>
    <w:rsid w:val="009039DD"/>
    <w:rsid w:val="00905B06"/>
    <w:rsid w:val="009128E5"/>
    <w:rsid w:val="00913FD5"/>
    <w:rsid w:val="009305DE"/>
    <w:rsid w:val="00950C2F"/>
    <w:rsid w:val="009562CD"/>
    <w:rsid w:val="00981139"/>
    <w:rsid w:val="009B188B"/>
    <w:rsid w:val="009C7D5E"/>
    <w:rsid w:val="009E1579"/>
    <w:rsid w:val="009E42B4"/>
    <w:rsid w:val="009E4A64"/>
    <w:rsid w:val="00A062A0"/>
    <w:rsid w:val="00A14CA5"/>
    <w:rsid w:val="00A20A9F"/>
    <w:rsid w:val="00A27B3B"/>
    <w:rsid w:val="00A31867"/>
    <w:rsid w:val="00A36E66"/>
    <w:rsid w:val="00A379EB"/>
    <w:rsid w:val="00A4532B"/>
    <w:rsid w:val="00A51B65"/>
    <w:rsid w:val="00A52DCD"/>
    <w:rsid w:val="00A5647F"/>
    <w:rsid w:val="00A64C1C"/>
    <w:rsid w:val="00A67CC1"/>
    <w:rsid w:val="00A719AC"/>
    <w:rsid w:val="00A75B25"/>
    <w:rsid w:val="00A77F23"/>
    <w:rsid w:val="00A9517A"/>
    <w:rsid w:val="00A95980"/>
    <w:rsid w:val="00AA6AB4"/>
    <w:rsid w:val="00AA7431"/>
    <w:rsid w:val="00AC34FA"/>
    <w:rsid w:val="00AC645C"/>
    <w:rsid w:val="00AD59D8"/>
    <w:rsid w:val="00AE07EB"/>
    <w:rsid w:val="00B106C7"/>
    <w:rsid w:val="00B12677"/>
    <w:rsid w:val="00B15F9F"/>
    <w:rsid w:val="00B2219A"/>
    <w:rsid w:val="00B228DE"/>
    <w:rsid w:val="00B23CFE"/>
    <w:rsid w:val="00B47B1C"/>
    <w:rsid w:val="00B61C75"/>
    <w:rsid w:val="00B63C82"/>
    <w:rsid w:val="00B65BDD"/>
    <w:rsid w:val="00B66CC9"/>
    <w:rsid w:val="00B67DBE"/>
    <w:rsid w:val="00B75470"/>
    <w:rsid w:val="00B75EEE"/>
    <w:rsid w:val="00B9345F"/>
    <w:rsid w:val="00BA4931"/>
    <w:rsid w:val="00BA6047"/>
    <w:rsid w:val="00BB0DC7"/>
    <w:rsid w:val="00BB5108"/>
    <w:rsid w:val="00BB6BD5"/>
    <w:rsid w:val="00BC2506"/>
    <w:rsid w:val="00BE04AE"/>
    <w:rsid w:val="00BE0B98"/>
    <w:rsid w:val="00BE775B"/>
    <w:rsid w:val="00C0135C"/>
    <w:rsid w:val="00C017B9"/>
    <w:rsid w:val="00C02D0E"/>
    <w:rsid w:val="00C07A46"/>
    <w:rsid w:val="00C139A6"/>
    <w:rsid w:val="00C227A4"/>
    <w:rsid w:val="00C25334"/>
    <w:rsid w:val="00C27C0E"/>
    <w:rsid w:val="00C56959"/>
    <w:rsid w:val="00C62330"/>
    <w:rsid w:val="00C63BFA"/>
    <w:rsid w:val="00C710CA"/>
    <w:rsid w:val="00C7795D"/>
    <w:rsid w:val="00C81C77"/>
    <w:rsid w:val="00C8520E"/>
    <w:rsid w:val="00C85E43"/>
    <w:rsid w:val="00C94C76"/>
    <w:rsid w:val="00CA34D0"/>
    <w:rsid w:val="00CA7361"/>
    <w:rsid w:val="00CB150C"/>
    <w:rsid w:val="00CE0946"/>
    <w:rsid w:val="00CF089D"/>
    <w:rsid w:val="00D00D1D"/>
    <w:rsid w:val="00D015A7"/>
    <w:rsid w:val="00D01FC3"/>
    <w:rsid w:val="00D126BA"/>
    <w:rsid w:val="00D23A0E"/>
    <w:rsid w:val="00D267DE"/>
    <w:rsid w:val="00D35F63"/>
    <w:rsid w:val="00D43041"/>
    <w:rsid w:val="00D46139"/>
    <w:rsid w:val="00D55986"/>
    <w:rsid w:val="00D62A53"/>
    <w:rsid w:val="00D72908"/>
    <w:rsid w:val="00D72CC8"/>
    <w:rsid w:val="00D844D7"/>
    <w:rsid w:val="00D87BC7"/>
    <w:rsid w:val="00D9210E"/>
    <w:rsid w:val="00D96B03"/>
    <w:rsid w:val="00DA0D63"/>
    <w:rsid w:val="00DA0EF5"/>
    <w:rsid w:val="00DA5798"/>
    <w:rsid w:val="00DB469C"/>
    <w:rsid w:val="00DC1F66"/>
    <w:rsid w:val="00DC7DC7"/>
    <w:rsid w:val="00DD14B9"/>
    <w:rsid w:val="00DE4AE0"/>
    <w:rsid w:val="00DF3AD0"/>
    <w:rsid w:val="00E06E85"/>
    <w:rsid w:val="00E22E91"/>
    <w:rsid w:val="00E241E9"/>
    <w:rsid w:val="00E3041A"/>
    <w:rsid w:val="00E309FA"/>
    <w:rsid w:val="00E32292"/>
    <w:rsid w:val="00E36A6B"/>
    <w:rsid w:val="00E4462B"/>
    <w:rsid w:val="00E4706C"/>
    <w:rsid w:val="00E529ED"/>
    <w:rsid w:val="00E549D7"/>
    <w:rsid w:val="00E678BF"/>
    <w:rsid w:val="00E821C0"/>
    <w:rsid w:val="00EA21CB"/>
    <w:rsid w:val="00EB55AA"/>
    <w:rsid w:val="00ED3A19"/>
    <w:rsid w:val="00F03B11"/>
    <w:rsid w:val="00F07566"/>
    <w:rsid w:val="00F14205"/>
    <w:rsid w:val="00F22FB7"/>
    <w:rsid w:val="00F52184"/>
    <w:rsid w:val="00F56269"/>
    <w:rsid w:val="00F7026D"/>
    <w:rsid w:val="00F74B99"/>
    <w:rsid w:val="00FD102C"/>
    <w:rsid w:val="00FD6237"/>
    <w:rsid w:val="00FE0CB6"/>
    <w:rsid w:val="00FE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nhideWhenUsed/>
    <w:qFormat/>
    <w:rsid w:val="006E6B4B"/>
    <w:rPr>
      <w:rFonts w:ascii="Tahoma" w:hAnsi="Tahoma" w:cs="Tahoma"/>
      <w:sz w:val="16"/>
      <w:szCs w:val="16"/>
    </w:rPr>
  </w:style>
  <w:style w:type="character" w:customStyle="1" w:styleId="a9">
    <w:name w:val="Текст выноски Знак"/>
    <w:basedOn w:val="a0"/>
    <w:link w:val="a8"/>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uiPriority w:val="22"/>
    <w:qFormat/>
    <w:rsid w:val="001C2E5C"/>
    <w:rPr>
      <w:b/>
      <w:bCs/>
    </w:rPr>
  </w:style>
  <w:style w:type="character" w:styleId="af3">
    <w:name w:val="footnote reference"/>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styleId="22">
    <w:name w:val="Body Text 2"/>
    <w:basedOn w:val="a"/>
    <w:link w:val="23"/>
    <w:rsid w:val="00876E47"/>
    <w:pPr>
      <w:overflowPunct w:val="0"/>
      <w:autoSpaceDE w:val="0"/>
      <w:autoSpaceDN w:val="0"/>
      <w:adjustRightInd w:val="0"/>
      <w:jc w:val="center"/>
      <w:textAlignment w:val="baseline"/>
    </w:pPr>
    <w:rPr>
      <w:b/>
      <w:sz w:val="32"/>
      <w:szCs w:val="20"/>
    </w:rPr>
  </w:style>
  <w:style w:type="character" w:customStyle="1" w:styleId="23">
    <w:name w:val="Основной текст 2 Знак"/>
    <w:basedOn w:val="a0"/>
    <w:link w:val="22"/>
    <w:rsid w:val="00876E47"/>
    <w:rPr>
      <w:rFonts w:ascii="Times New Roman" w:eastAsia="Times New Roman" w:hAnsi="Times New Roman" w:cs="Times New Roman"/>
      <w:b/>
      <w:sz w:val="32"/>
      <w:szCs w:val="20"/>
      <w:lang w:eastAsia="ru-RU"/>
    </w:rPr>
  </w:style>
  <w:style w:type="paragraph" w:customStyle="1" w:styleId="aff1">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customStyle="1" w:styleId="aff2">
    <w:name w:val="Знак"/>
    <w:basedOn w:val="a"/>
    <w:rsid w:val="00876E47"/>
    <w:pPr>
      <w:spacing w:before="100" w:beforeAutospacing="1" w:after="100" w:afterAutospacing="1"/>
    </w:pPr>
    <w:rPr>
      <w:rFonts w:ascii="Tahoma" w:hAnsi="Tahoma"/>
      <w:sz w:val="20"/>
      <w:szCs w:val="20"/>
      <w:lang w:val="en-US" w:eastAsia="en-US"/>
    </w:rPr>
  </w:style>
  <w:style w:type="paragraph" w:styleId="aff3">
    <w:name w:val="header"/>
    <w:basedOn w:val="a"/>
    <w:link w:val="aff4"/>
    <w:rsid w:val="00876E47"/>
    <w:pPr>
      <w:tabs>
        <w:tab w:val="center" w:pos="4536"/>
        <w:tab w:val="right" w:pos="9072"/>
      </w:tabs>
    </w:pPr>
    <w:rPr>
      <w:rFonts w:ascii="MS Sans Serif" w:hAnsi="MS Sans Serif"/>
      <w:sz w:val="20"/>
      <w:szCs w:val="20"/>
    </w:rPr>
  </w:style>
  <w:style w:type="character" w:customStyle="1" w:styleId="aff4">
    <w:name w:val="Верхний колонтитул Знак"/>
    <w:basedOn w:val="a0"/>
    <w:link w:val="aff3"/>
    <w:rsid w:val="00876E47"/>
    <w:rPr>
      <w:rFonts w:ascii="MS Sans Serif" w:eastAsia="Times New Roman" w:hAnsi="MS Sans Serif" w:cs="Times New Roman"/>
      <w:sz w:val="20"/>
      <w:szCs w:val="20"/>
      <w:lang w:eastAsia="ru-RU"/>
    </w:rPr>
  </w:style>
  <w:style w:type="paragraph" w:styleId="33">
    <w:name w:val="Body Text Indent 3"/>
    <w:basedOn w:val="a"/>
    <w:link w:val="34"/>
    <w:rsid w:val="00876E47"/>
    <w:pPr>
      <w:spacing w:after="120"/>
      <w:ind w:left="283"/>
    </w:pPr>
    <w:rPr>
      <w:sz w:val="16"/>
      <w:szCs w:val="16"/>
    </w:rPr>
  </w:style>
  <w:style w:type="character" w:customStyle="1" w:styleId="34">
    <w:name w:val="Основной текст с отступом 3 Знак"/>
    <w:basedOn w:val="a0"/>
    <w:link w:val="33"/>
    <w:rsid w:val="00876E47"/>
    <w:rPr>
      <w:rFonts w:ascii="Times New Roman" w:eastAsia="Times New Roman" w:hAnsi="Times New Roman" w:cs="Times New Roman"/>
      <w:sz w:val="16"/>
      <w:szCs w:val="16"/>
      <w:lang w:eastAsia="ru-RU"/>
    </w:rPr>
  </w:style>
  <w:style w:type="paragraph" w:customStyle="1" w:styleId="aff5">
    <w:name w:val="Знак"/>
    <w:basedOn w:val="a"/>
    <w:rsid w:val="00876E47"/>
    <w:pPr>
      <w:spacing w:before="100" w:beforeAutospacing="1" w:after="100" w:afterAutospacing="1"/>
    </w:pPr>
    <w:rPr>
      <w:rFonts w:ascii="Tahoma" w:hAnsi="Tahoma"/>
      <w:sz w:val="20"/>
      <w:szCs w:val="20"/>
      <w:lang w:val="en-US" w:eastAsia="en-US"/>
    </w:rPr>
  </w:style>
  <w:style w:type="table" w:styleId="aff6">
    <w:name w:val="Table Grid"/>
    <w:basedOn w:val="a1"/>
    <w:rsid w:val="00876E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76E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cxspmiddle">
    <w:name w:val="msonormalcxspmiddle"/>
    <w:basedOn w:val="a"/>
    <w:rsid w:val="00876E47"/>
    <w:pPr>
      <w:spacing w:before="100" w:beforeAutospacing="1" w:after="100" w:afterAutospacing="1"/>
    </w:pPr>
  </w:style>
  <w:style w:type="paragraph" w:customStyle="1" w:styleId="Standard">
    <w:name w:val="Standard"/>
    <w:rsid w:val="00876E47"/>
    <w:pPr>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Heading">
    <w:name w:val="Heading"/>
    <w:basedOn w:val="Standard"/>
    <w:next w:val="Textbody"/>
    <w:rsid w:val="00876E47"/>
    <w:pPr>
      <w:keepNext/>
      <w:spacing w:before="240" w:after="120"/>
    </w:pPr>
    <w:rPr>
      <w:rFonts w:ascii="Liberation Sans" w:eastAsia="Microsoft YaHei" w:hAnsi="Liberation Sans"/>
      <w:sz w:val="28"/>
      <w:szCs w:val="28"/>
    </w:rPr>
  </w:style>
  <w:style w:type="paragraph" w:customStyle="1" w:styleId="Textbody">
    <w:name w:val="Text body"/>
    <w:basedOn w:val="Standard"/>
    <w:rsid w:val="00876E47"/>
    <w:pPr>
      <w:spacing w:after="140" w:line="276" w:lineRule="auto"/>
    </w:pPr>
  </w:style>
  <w:style w:type="paragraph" w:customStyle="1" w:styleId="Index">
    <w:name w:val="Index"/>
    <w:basedOn w:val="Standard"/>
    <w:rsid w:val="00876E47"/>
    <w:pPr>
      <w:suppressLineNumbers/>
    </w:pPr>
  </w:style>
  <w:style w:type="paragraph" w:styleId="aff7">
    <w:name w:val="annotation text"/>
    <w:basedOn w:val="a"/>
    <w:link w:val="aff8"/>
    <w:rsid w:val="00876E47"/>
    <w:rPr>
      <w:sz w:val="20"/>
      <w:szCs w:val="20"/>
    </w:rPr>
  </w:style>
  <w:style w:type="character" w:customStyle="1" w:styleId="aff8">
    <w:name w:val="Текст примечания Знак"/>
    <w:basedOn w:val="a0"/>
    <w:link w:val="aff7"/>
    <w:rsid w:val="00876E47"/>
    <w:rPr>
      <w:rFonts w:ascii="Times New Roman" w:eastAsia="Times New Roman" w:hAnsi="Times New Roman" w:cs="Times New Roman"/>
      <w:sz w:val="20"/>
      <w:szCs w:val="20"/>
      <w:lang w:eastAsia="ru-RU"/>
    </w:rPr>
  </w:style>
  <w:style w:type="paragraph" w:styleId="aff9">
    <w:name w:val="annotation subject"/>
    <w:link w:val="affa"/>
    <w:rsid w:val="00876E47"/>
    <w:pPr>
      <w:suppressAutoHyphens/>
      <w:autoSpaceDN w:val="0"/>
      <w:spacing w:line="240" w:lineRule="auto"/>
      <w:textAlignment w:val="baseline"/>
    </w:pPr>
    <w:rPr>
      <w:rFonts w:ascii="Liberation Serif" w:eastAsia="Liberation Serif" w:hAnsi="Liberation Serif" w:cs="Liberation Serif"/>
      <w:bCs/>
      <w:kern w:val="3"/>
      <w:sz w:val="24"/>
      <w:szCs w:val="20"/>
      <w:lang w:eastAsia="hi-IN" w:bidi="hi-IN"/>
    </w:rPr>
  </w:style>
  <w:style w:type="character" w:customStyle="1" w:styleId="affa">
    <w:name w:val="Тема примечания Знак"/>
    <w:basedOn w:val="aff8"/>
    <w:link w:val="aff9"/>
    <w:rsid w:val="00876E47"/>
    <w:rPr>
      <w:rFonts w:ascii="Liberation Serif" w:eastAsia="Liberation Serif" w:hAnsi="Liberation Serif" w:cs="Liberation Serif"/>
      <w:bCs/>
      <w:kern w:val="3"/>
      <w:sz w:val="24"/>
      <w:szCs w:val="20"/>
      <w:lang w:eastAsia="hi-IN" w:bidi="hi-IN"/>
    </w:rPr>
  </w:style>
  <w:style w:type="paragraph" w:customStyle="1" w:styleId="ConsPlusCell">
    <w:name w:val="ConsPlusCell"/>
    <w:rsid w:val="00876E47"/>
    <w:pPr>
      <w:widowControl w:val="0"/>
      <w:suppressAutoHyphens/>
      <w:autoSpaceDN w:val="0"/>
      <w:spacing w:after="0"/>
      <w:textAlignment w:val="baseline"/>
    </w:pPr>
    <w:rPr>
      <w:rFonts w:ascii="Liberation Serif" w:eastAsia="Liberation Serif" w:hAnsi="Liberation Serif" w:cs="Liberation Serif"/>
      <w:kern w:val="3"/>
      <w:lang w:eastAsia="hi-IN" w:bidi="hi-IN"/>
    </w:rPr>
  </w:style>
  <w:style w:type="paragraph" w:styleId="affb">
    <w:name w:val="Plain Text"/>
    <w:basedOn w:val="Standard"/>
    <w:link w:val="affc"/>
    <w:rsid w:val="00876E47"/>
    <w:pPr>
      <w:spacing w:line="240" w:lineRule="exact"/>
    </w:pPr>
    <w:rPr>
      <w:sz w:val="21"/>
    </w:rPr>
  </w:style>
  <w:style w:type="character" w:customStyle="1" w:styleId="affc">
    <w:name w:val="Текст Знак"/>
    <w:basedOn w:val="a0"/>
    <w:link w:val="affb"/>
    <w:rsid w:val="00876E47"/>
    <w:rPr>
      <w:rFonts w:ascii="Liberation Serif" w:eastAsia="NSimSun" w:hAnsi="Liberation Serif" w:cs="Mangal"/>
      <w:kern w:val="3"/>
      <w:sz w:val="21"/>
      <w:szCs w:val="24"/>
      <w:lang w:eastAsia="zh-CN" w:bidi="hi-IN"/>
    </w:rPr>
  </w:style>
  <w:style w:type="paragraph" w:customStyle="1" w:styleId="13">
    <w:name w:val="Обычная таблица1"/>
    <w:rsid w:val="00876E47"/>
    <w:pPr>
      <w:autoSpaceDN w:val="0"/>
    </w:pPr>
    <w:rPr>
      <w:rFonts w:ascii="Calibri" w:eastAsia="Times New Roman" w:hAnsi="Calibri" w:cs="Liberation Serif"/>
      <w:kern w:val="3"/>
      <w:lang w:eastAsia="ar-SA" w:bidi="hi-IN"/>
    </w:rPr>
  </w:style>
  <w:style w:type="paragraph" w:customStyle="1" w:styleId="14">
    <w:name w:val="Обычный1"/>
    <w:rsid w:val="00876E47"/>
    <w:pPr>
      <w:suppressAutoHyphens/>
      <w:autoSpaceDN w:val="0"/>
      <w:spacing w:after="0"/>
      <w:textAlignment w:val="baseline"/>
    </w:pPr>
    <w:rPr>
      <w:rFonts w:ascii="Liberation Serif" w:eastAsia="Mangal" w:hAnsi="Liberation Serif" w:cs="Liberation Serif"/>
      <w:kern w:val="3"/>
      <w:sz w:val="24"/>
      <w:szCs w:val="24"/>
      <w:lang w:eastAsia="hi-IN" w:bidi="hi-IN"/>
    </w:rPr>
  </w:style>
  <w:style w:type="paragraph" w:customStyle="1" w:styleId="Footnote">
    <w:name w:val="Footnote"/>
    <w:basedOn w:val="Standard"/>
    <w:rsid w:val="00876E47"/>
  </w:style>
  <w:style w:type="paragraph" w:customStyle="1" w:styleId="TableContents">
    <w:name w:val="Table Contents"/>
    <w:basedOn w:val="Standard"/>
    <w:rsid w:val="00876E47"/>
  </w:style>
  <w:style w:type="paragraph" w:customStyle="1" w:styleId="HeaderandFooter">
    <w:name w:val="Header and Footer"/>
    <w:basedOn w:val="Standard"/>
    <w:rsid w:val="00876E47"/>
    <w:pPr>
      <w:suppressLineNumbers/>
      <w:tabs>
        <w:tab w:val="center" w:pos="4819"/>
        <w:tab w:val="right" w:pos="9638"/>
      </w:tabs>
    </w:pPr>
  </w:style>
  <w:style w:type="paragraph" w:customStyle="1" w:styleId="TableHeading">
    <w:name w:val="Table Heading"/>
    <w:basedOn w:val="TableContents"/>
    <w:rsid w:val="00876E47"/>
    <w:pPr>
      <w:suppressLineNumbers/>
      <w:jc w:val="center"/>
    </w:pPr>
    <w:rPr>
      <w:b/>
      <w:bCs/>
    </w:rPr>
  </w:style>
  <w:style w:type="character" w:styleId="affd">
    <w:name w:val="annotation reference"/>
    <w:rsid w:val="00876E47"/>
    <w:rPr>
      <w:sz w:val="16"/>
    </w:rPr>
  </w:style>
  <w:style w:type="character" w:customStyle="1" w:styleId="apple-converted-space">
    <w:name w:val="apple-converted-space"/>
    <w:rsid w:val="00876E47"/>
  </w:style>
  <w:style w:type="character" w:customStyle="1" w:styleId="itemtext">
    <w:name w:val="itemtext"/>
    <w:rsid w:val="00876E47"/>
  </w:style>
  <w:style w:type="character" w:customStyle="1" w:styleId="affe">
    <w:name w:val="Нижний колонтитул Знак"/>
    <w:rsid w:val="00876E47"/>
    <w:rPr>
      <w:rFonts w:ascii="Arial" w:hAnsi="Arial" w:cs="Arial"/>
      <w:sz w:val="26"/>
    </w:rPr>
  </w:style>
  <w:style w:type="character" w:customStyle="1" w:styleId="FootnoteSymbol">
    <w:name w:val="Footnote Symbol"/>
    <w:rsid w:val="00876E47"/>
  </w:style>
  <w:style w:type="character" w:customStyle="1" w:styleId="Footnoteanchor">
    <w:name w:val="Footnote anchor"/>
    <w:rsid w:val="00876E47"/>
    <w:rPr>
      <w:position w:val="0"/>
      <w:vertAlign w:val="superscript"/>
    </w:rPr>
  </w:style>
  <w:style w:type="character" w:customStyle="1" w:styleId="Internetlink">
    <w:name w:val="Internet link"/>
    <w:rsid w:val="00876E47"/>
    <w:rPr>
      <w:color w:val="000080"/>
      <w:u w:val="single"/>
    </w:rPr>
  </w:style>
  <w:style w:type="numbering" w:customStyle="1" w:styleId="WWNum1">
    <w:name w:val="WWNum1"/>
    <w:basedOn w:val="a2"/>
    <w:rsid w:val="00876E47"/>
    <w:pPr>
      <w:numPr>
        <w:numId w:val="2"/>
      </w:numPr>
    </w:pPr>
  </w:style>
  <w:style w:type="numbering" w:customStyle="1" w:styleId="WWNum2">
    <w:name w:val="WWNum2"/>
    <w:basedOn w:val="a2"/>
    <w:rsid w:val="00876E47"/>
    <w:pPr>
      <w:numPr>
        <w:numId w:val="3"/>
      </w:numPr>
    </w:pPr>
  </w:style>
  <w:style w:type="character" w:customStyle="1" w:styleId="del">
    <w:name w:val="del"/>
    <w:rsid w:val="00876E47"/>
  </w:style>
  <w:style w:type="character" w:customStyle="1" w:styleId="NumberingSymbols">
    <w:name w:val="Numbering Symbols"/>
    <w:rsid w:val="00876E47"/>
  </w:style>
  <w:style w:type="paragraph" w:customStyle="1" w:styleId="sdfootnote">
    <w:name w:val="sdfootnote"/>
    <w:basedOn w:val="a"/>
    <w:rsid w:val="00876E47"/>
    <w:pPr>
      <w:spacing w:before="100" w:beforeAutospacing="1"/>
    </w:pPr>
  </w:style>
  <w:style w:type="character" w:customStyle="1" w:styleId="15">
    <w:name w:val="Знак примечания1"/>
    <w:rsid w:val="00876E47"/>
    <w:rPr>
      <w:sz w:val="16"/>
    </w:rPr>
  </w:style>
  <w:style w:type="character" w:customStyle="1" w:styleId="WWCharLFO9LVL1">
    <w:name w:val="WW_CharLFO9LVL1"/>
    <w:rsid w:val="00876E47"/>
    <w:rPr>
      <w:b/>
      <w:sz w:val="24"/>
    </w:rPr>
  </w:style>
  <w:style w:type="character" w:customStyle="1" w:styleId="WWCharLFO3LVL1">
    <w:name w:val="WW_CharLFO3LVL1"/>
    <w:rsid w:val="00876E47"/>
    <w:rPr>
      <w:b/>
      <w:sz w:val="24"/>
    </w:rPr>
  </w:style>
  <w:style w:type="character" w:customStyle="1" w:styleId="WWCharLFO1LVL11">
    <w:name w:val="WW_CharLFO1LVL1_1"/>
    <w:rsid w:val="00876E47"/>
    <w:rPr>
      <w:b/>
      <w:sz w:val="24"/>
    </w:rPr>
  </w:style>
  <w:style w:type="character" w:customStyle="1" w:styleId="24">
    <w:name w:val="Основной шрифт абзаца2"/>
    <w:rsid w:val="00876E47"/>
  </w:style>
  <w:style w:type="character" w:customStyle="1" w:styleId="WWCharLFO1LVL1">
    <w:name w:val="WW_CharLFO1LVL1"/>
    <w:rsid w:val="00876E47"/>
    <w:rPr>
      <w:b/>
      <w:sz w:val="24"/>
    </w:rPr>
  </w:style>
  <w:style w:type="character" w:customStyle="1" w:styleId="WWCharLFO7LVL1">
    <w:name w:val="WW_CharLFO7LVL1"/>
    <w:rsid w:val="00876E47"/>
    <w:rPr>
      <w:b/>
      <w:sz w:val="24"/>
    </w:rPr>
  </w:style>
  <w:style w:type="character" w:customStyle="1" w:styleId="16">
    <w:name w:val="Знак сноски1"/>
    <w:rsid w:val="00876E47"/>
    <w:rPr>
      <w:sz w:val="14"/>
    </w:rPr>
  </w:style>
  <w:style w:type="character" w:customStyle="1" w:styleId="17">
    <w:name w:val="Гиперссылка1"/>
    <w:rsid w:val="00876E47"/>
    <w:rPr>
      <w:color w:val="0000FF"/>
      <w:u w:val="single"/>
    </w:rPr>
  </w:style>
  <w:style w:type="character" w:customStyle="1" w:styleId="WWCharLFO8LVL1">
    <w:name w:val="WW_CharLFO8LVL1"/>
    <w:rsid w:val="00876E47"/>
    <w:rPr>
      <w:b/>
      <w:sz w:val="24"/>
    </w:rPr>
  </w:style>
  <w:style w:type="character" w:customStyle="1" w:styleId="18">
    <w:name w:val="Просмотренная гиперссылка1"/>
    <w:rsid w:val="00876E47"/>
    <w:rPr>
      <w:color w:val="800080"/>
      <w:u w:val="single"/>
    </w:rPr>
  </w:style>
  <w:style w:type="paragraph" w:customStyle="1" w:styleId="19">
    <w:name w:val="Указатель1"/>
    <w:basedOn w:val="a"/>
    <w:rsid w:val="00876E47"/>
    <w:pPr>
      <w:suppressLineNumbers/>
    </w:pPr>
    <w:rPr>
      <w:rFonts w:ascii="Liberation Serif" w:eastAsia="NSimSun" w:hAnsi="Liberation Serif" w:cs="Mangal"/>
      <w:kern w:val="2"/>
      <w:lang w:eastAsia="zh-CN" w:bidi="hi-IN"/>
    </w:rPr>
  </w:style>
  <w:style w:type="character" w:customStyle="1" w:styleId="1a">
    <w:name w:val="Текст примечания Знак1"/>
    <w:rsid w:val="00876E47"/>
  </w:style>
  <w:style w:type="character" w:customStyle="1" w:styleId="1b">
    <w:name w:val="Тема примечания Знак1"/>
    <w:rsid w:val="00876E47"/>
    <w:rPr>
      <w:rFonts w:ascii="Liberation Serif" w:eastAsia="Liberation Serif" w:hAnsi="Liberation Serif" w:cs="Liberation Serif"/>
      <w:bCs/>
      <w:kern w:val="2"/>
      <w:sz w:val="24"/>
      <w:lang w:eastAsia="hi-IN" w:bidi="hi-IN"/>
    </w:rPr>
  </w:style>
  <w:style w:type="paragraph" w:customStyle="1" w:styleId="1c">
    <w:name w:val="Текст примечания1"/>
    <w:rsid w:val="00876E47"/>
    <w:pPr>
      <w:suppressAutoHyphens/>
      <w:spacing w:line="240" w:lineRule="auto"/>
    </w:pPr>
    <w:rPr>
      <w:rFonts w:ascii="Liberation Serif" w:eastAsia="Liberation Serif" w:hAnsi="Liberation Serif" w:cs="Liberation Serif"/>
      <w:kern w:val="2"/>
      <w:sz w:val="24"/>
      <w:szCs w:val="20"/>
      <w:lang w:eastAsia="hi-IN" w:bidi="hi-IN"/>
    </w:rPr>
  </w:style>
  <w:style w:type="paragraph" w:customStyle="1" w:styleId="1d">
    <w:name w:val="Текст1"/>
    <w:basedOn w:val="a"/>
    <w:rsid w:val="00876E47"/>
    <w:pPr>
      <w:spacing w:line="240" w:lineRule="exact"/>
    </w:pPr>
    <w:rPr>
      <w:rFonts w:ascii="Liberation Serif" w:eastAsia="NSimSun" w:hAnsi="Liberation Serif" w:cs="Mangal"/>
      <w:kern w:val="2"/>
      <w:sz w:val="21"/>
      <w:lang w:eastAsia="zh-CN" w:bidi="hi-IN"/>
    </w:rPr>
  </w:style>
  <w:style w:type="paragraph" w:customStyle="1" w:styleId="1e">
    <w:name w:val="Обычный (веб)1"/>
    <w:basedOn w:val="a"/>
    <w:rsid w:val="00876E47"/>
    <w:pPr>
      <w:spacing w:before="100" w:after="142" w:line="288" w:lineRule="exact"/>
    </w:pPr>
    <w:rPr>
      <w:rFonts w:ascii="Liberation Serif" w:eastAsia="NSimSun" w:hAnsi="Liberation Serif" w:cs="Mangal"/>
      <w:kern w:val="2"/>
      <w:lang w:bidi="hi-IN"/>
    </w:rPr>
  </w:style>
  <w:style w:type="paragraph" w:customStyle="1" w:styleId="25">
    <w:name w:val="Обычная таблица2"/>
    <w:rsid w:val="00876E47"/>
    <w:rPr>
      <w:rFonts w:ascii="Calibri" w:eastAsia="Times New Roman" w:hAnsi="Calibri" w:cs="Liberation Serif"/>
      <w:kern w:val="2"/>
      <w:lang w:eastAsia="ar-SA" w:bidi="hi-IN"/>
    </w:rPr>
  </w:style>
  <w:style w:type="paragraph" w:customStyle="1" w:styleId="1f">
    <w:name w:val="Текст сноски1"/>
    <w:rsid w:val="00876E47"/>
    <w:pPr>
      <w:keepNext/>
      <w:shd w:val="clear" w:color="auto" w:fill="FFFFFF"/>
      <w:suppressAutoHyphens/>
      <w:spacing w:after="0" w:line="240" w:lineRule="exact"/>
      <w:ind w:firstLine="709"/>
      <w:jc w:val="both"/>
    </w:pPr>
    <w:rPr>
      <w:rFonts w:ascii="Arial" w:eastAsia="NSimSun" w:hAnsi="Arial" w:cs="Arial"/>
      <w:kern w:val="2"/>
      <w:sz w:val="20"/>
      <w:szCs w:val="20"/>
      <w:lang w:eastAsia="zh-CN" w:bidi="hi-IN"/>
    </w:rPr>
  </w:style>
  <w:style w:type="character" w:customStyle="1" w:styleId="1f0">
    <w:name w:val="Текст сноски Знак1"/>
    <w:rsid w:val="00876E47"/>
    <w:rPr>
      <w:rFonts w:ascii="Liberation Serif" w:eastAsia="NSimSun" w:hAnsi="Liberation Serif" w:cs="Mangal"/>
      <w:kern w:val="2"/>
      <w:sz w:val="24"/>
      <w:szCs w:val="24"/>
      <w:lang w:eastAsia="zh-CN" w:bidi="hi-IN"/>
    </w:rPr>
  </w:style>
  <w:style w:type="paragraph" w:customStyle="1" w:styleId="afff">
    <w:name w:val="Колонтитул"/>
    <w:basedOn w:val="a"/>
    <w:rsid w:val="00876E47"/>
    <w:pPr>
      <w:suppressLineNumbers/>
      <w:tabs>
        <w:tab w:val="center" w:pos="4819"/>
        <w:tab w:val="right" w:pos="9638"/>
      </w:tabs>
    </w:pPr>
    <w:rPr>
      <w:rFonts w:ascii="Liberation Serif" w:eastAsia="NSimSun" w:hAnsi="Liberation Serif" w:cs="Mangal"/>
      <w:kern w:val="2"/>
      <w:lang w:eastAsia="zh-CN" w:bidi="hi-IN"/>
    </w:rPr>
  </w:style>
  <w:style w:type="paragraph" w:customStyle="1" w:styleId="afff0">
    <w:name w:val="Заголовок таблицы"/>
    <w:basedOn w:val="afc"/>
    <w:rsid w:val="00876E47"/>
    <w:pPr>
      <w:suppressAutoHyphens w:val="0"/>
      <w:jc w:val="center"/>
    </w:pPr>
    <w:rPr>
      <w:rFonts w:ascii="Liberation Serif" w:eastAsia="NSimSun" w:hAnsi="Liberation Serif" w:cs="Mangal"/>
      <w:b/>
      <w:bCs/>
      <w:kern w:val="2"/>
      <w:lang w:bidi="hi-IN"/>
    </w:rPr>
  </w:style>
  <w:style w:type="paragraph" w:styleId="afff1">
    <w:name w:val="footer"/>
    <w:basedOn w:val="a"/>
    <w:link w:val="1f1"/>
    <w:unhideWhenUsed/>
    <w:rsid w:val="00876E47"/>
    <w:pPr>
      <w:tabs>
        <w:tab w:val="center" w:pos="4677"/>
        <w:tab w:val="right" w:pos="9355"/>
      </w:tabs>
    </w:pPr>
    <w:rPr>
      <w:rFonts w:ascii="Liberation Serif" w:eastAsia="NSimSun" w:hAnsi="Liberation Serif" w:cs="Mangal"/>
      <w:kern w:val="2"/>
      <w:szCs w:val="21"/>
      <w:lang w:eastAsia="zh-CN" w:bidi="hi-IN"/>
    </w:rPr>
  </w:style>
  <w:style w:type="character" w:customStyle="1" w:styleId="1f1">
    <w:name w:val="Нижний колонтитул Знак1"/>
    <w:basedOn w:val="a0"/>
    <w:link w:val="afff1"/>
    <w:rsid w:val="00876E47"/>
    <w:rPr>
      <w:rFonts w:ascii="Liberation Serif" w:eastAsia="NSimSun" w:hAnsi="Liberation Serif" w:cs="Mangal"/>
      <w:kern w:val="2"/>
      <w:sz w:val="24"/>
      <w:szCs w:val="21"/>
      <w:lang w:eastAsia="zh-CN" w:bidi="hi-IN"/>
    </w:rPr>
  </w:style>
  <w:style w:type="paragraph" w:customStyle="1" w:styleId="western1">
    <w:name w:val="western1"/>
    <w:basedOn w:val="a"/>
    <w:rsid w:val="00876E47"/>
    <w:pPr>
      <w:keepNext/>
      <w:shd w:val="clear" w:color="auto" w:fill="FFFFFF"/>
      <w:spacing w:before="100" w:beforeAutospacing="1" w:after="142"/>
      <w:ind w:firstLine="709"/>
      <w:jc w:val="both"/>
    </w:pPr>
    <w:rPr>
      <w:rFonts w:ascii="Arial" w:hAnsi="Arial" w:cs="Arial"/>
      <w:sz w:val="26"/>
      <w:szCs w:val="26"/>
    </w:rPr>
  </w:style>
  <w:style w:type="paragraph" w:customStyle="1" w:styleId="cjk">
    <w:name w:val="cjk"/>
    <w:basedOn w:val="a"/>
    <w:rsid w:val="00876E47"/>
    <w:pPr>
      <w:spacing w:before="100" w:beforeAutospacing="1" w:after="100" w:afterAutospacing="1" w:line="288" w:lineRule="auto"/>
    </w:pPr>
  </w:style>
  <w:style w:type="paragraph" w:customStyle="1" w:styleId="ctl">
    <w:name w:val="ctl"/>
    <w:basedOn w:val="a"/>
    <w:rsid w:val="00876E47"/>
    <w:pPr>
      <w:spacing w:before="100" w:beforeAutospacing="1" w:after="100" w:afterAutospacing="1" w:line="288" w:lineRule="auto"/>
    </w:pPr>
  </w:style>
  <w:style w:type="paragraph" w:customStyle="1" w:styleId="cjk1">
    <w:name w:val="cjk1"/>
    <w:basedOn w:val="a"/>
    <w:rsid w:val="00876E47"/>
    <w:pPr>
      <w:spacing w:before="100" w:beforeAutospacing="1"/>
    </w:pPr>
    <w:rPr>
      <w:rFonts w:ascii="Arial Unicode MS" w:eastAsia="Arial Unicode MS" w:hAnsi="Arial Unicode MS" w:cs="Arial Unicode MS"/>
      <w:sz w:val="20"/>
      <w:szCs w:val="20"/>
    </w:rPr>
  </w:style>
  <w:style w:type="paragraph" w:customStyle="1" w:styleId="ctl1">
    <w:name w:val="ctl1"/>
    <w:basedOn w:val="a"/>
    <w:rsid w:val="00876E47"/>
    <w:pPr>
      <w:spacing w:before="100" w:beforeAutospacing="1"/>
    </w:pPr>
    <w:rPr>
      <w:rFonts w:ascii="Arial" w:hAnsi="Arial" w:cs="Arial"/>
      <w:sz w:val="20"/>
      <w:szCs w:val="20"/>
    </w:rPr>
  </w:style>
  <w:style w:type="character" w:customStyle="1" w:styleId="WW8Num4z0">
    <w:name w:val="WW8Num4z0"/>
    <w:rsid w:val="00132D82"/>
    <w:rPr>
      <w:rFonts w:hint="default"/>
    </w:rPr>
  </w:style>
  <w:style w:type="character" w:customStyle="1" w:styleId="WW8Num5z0">
    <w:name w:val="WW8Num5z0"/>
    <w:rsid w:val="00132D82"/>
    <w:rPr>
      <w:rFonts w:hint="default"/>
    </w:rPr>
  </w:style>
  <w:style w:type="character" w:customStyle="1" w:styleId="WW8Num12z0">
    <w:name w:val="WW8Num12z0"/>
    <w:rsid w:val="00132D82"/>
    <w:rPr>
      <w:rFonts w:ascii="Symbol" w:hAnsi="Symbol" w:cs="Symbol" w:hint="default"/>
    </w:rPr>
  </w:style>
  <w:style w:type="character" w:customStyle="1" w:styleId="WW8Num19z0">
    <w:name w:val="WW8Num19z0"/>
    <w:rsid w:val="00132D82"/>
    <w:rPr>
      <w:rFonts w:hint="default"/>
    </w:rPr>
  </w:style>
  <w:style w:type="character" w:customStyle="1" w:styleId="WW8Num27z0">
    <w:name w:val="WW8Num27z0"/>
    <w:rsid w:val="00132D82"/>
    <w:rPr>
      <w:rFonts w:hint="default"/>
    </w:rPr>
  </w:style>
  <w:style w:type="character" w:customStyle="1" w:styleId="26">
    <w:name w:val="Знак примечания2"/>
    <w:rsid w:val="00132D82"/>
    <w:rPr>
      <w:sz w:val="16"/>
    </w:rPr>
  </w:style>
  <w:style w:type="character" w:customStyle="1" w:styleId="41">
    <w:name w:val="Основной шрифт абзаца4"/>
    <w:rsid w:val="00132D82"/>
  </w:style>
  <w:style w:type="character" w:customStyle="1" w:styleId="WW-">
    <w:name w:val="WW-Символ сноски"/>
    <w:rsid w:val="00132D82"/>
  </w:style>
  <w:style w:type="character" w:customStyle="1" w:styleId="WW-0">
    <w:name w:val="WW-Символ концевой сноски"/>
    <w:rsid w:val="00132D82"/>
  </w:style>
  <w:style w:type="character" w:customStyle="1" w:styleId="ListLabel1">
    <w:name w:val="ListLabel 1"/>
    <w:rsid w:val="00132D82"/>
  </w:style>
  <w:style w:type="character" w:customStyle="1" w:styleId="ListLabel2">
    <w:name w:val="ListLabel 2"/>
    <w:rsid w:val="00132D82"/>
  </w:style>
  <w:style w:type="character" w:customStyle="1" w:styleId="ListLabel3">
    <w:name w:val="ListLabel 3"/>
    <w:rsid w:val="00132D82"/>
  </w:style>
  <w:style w:type="character" w:customStyle="1" w:styleId="ListLabel4">
    <w:name w:val="ListLabel 4"/>
    <w:rsid w:val="00132D82"/>
  </w:style>
  <w:style w:type="character" w:customStyle="1" w:styleId="ListLabel5">
    <w:name w:val="ListLabel 5"/>
    <w:rsid w:val="00132D82"/>
  </w:style>
  <w:style w:type="character" w:customStyle="1" w:styleId="ListLabel6">
    <w:name w:val="ListLabel 6"/>
    <w:rsid w:val="00132D82"/>
  </w:style>
  <w:style w:type="character" w:customStyle="1" w:styleId="ListLabel7">
    <w:name w:val="ListLabel 7"/>
    <w:rsid w:val="00132D82"/>
  </w:style>
  <w:style w:type="character" w:customStyle="1" w:styleId="ListLabel8">
    <w:name w:val="ListLabel 8"/>
    <w:rsid w:val="00132D82"/>
  </w:style>
  <w:style w:type="character" w:customStyle="1" w:styleId="ListLabel9">
    <w:name w:val="ListLabel 9"/>
    <w:rsid w:val="00132D82"/>
  </w:style>
  <w:style w:type="paragraph" w:customStyle="1" w:styleId="27">
    <w:name w:val="Указатель2"/>
    <w:basedOn w:val="a"/>
    <w:rsid w:val="00132D82"/>
    <w:pPr>
      <w:suppressLineNumbers/>
      <w:suppressAutoHyphens/>
    </w:pPr>
    <w:rPr>
      <w:sz w:val="28"/>
      <w:szCs w:val="20"/>
      <w:lang w:eastAsia="zh-CN"/>
    </w:rPr>
  </w:style>
  <w:style w:type="paragraph" w:customStyle="1" w:styleId="210">
    <w:name w:val="Основной текст 21"/>
    <w:basedOn w:val="a"/>
    <w:rsid w:val="00132D82"/>
    <w:pPr>
      <w:suppressAutoHyphens/>
      <w:overflowPunct w:val="0"/>
      <w:autoSpaceDE w:val="0"/>
      <w:jc w:val="center"/>
      <w:textAlignment w:val="baseline"/>
    </w:pPr>
    <w:rPr>
      <w:b/>
      <w:sz w:val="32"/>
      <w:szCs w:val="20"/>
      <w:lang w:eastAsia="zh-CN"/>
    </w:rPr>
  </w:style>
  <w:style w:type="paragraph" w:customStyle="1" w:styleId="afff2">
    <w:name w:val="Знак Знак Знак Знак Знак Знак Знак Знак Знак Знак Знак Знак Знак Знак Знак Знак Знак Знак Знак"/>
    <w:basedOn w:val="a"/>
    <w:rsid w:val="00132D82"/>
    <w:pPr>
      <w:suppressAutoHyphens/>
      <w:spacing w:before="280" w:after="280"/>
    </w:pPr>
    <w:rPr>
      <w:rFonts w:ascii="Tahoma" w:hAnsi="Tahoma" w:cs="Tahoma"/>
      <w:sz w:val="20"/>
      <w:szCs w:val="20"/>
      <w:lang w:val="en-US" w:eastAsia="zh-CN"/>
    </w:rPr>
  </w:style>
  <w:style w:type="paragraph" w:customStyle="1" w:styleId="310">
    <w:name w:val="Основной текст с отступом 31"/>
    <w:basedOn w:val="a"/>
    <w:rsid w:val="00132D82"/>
    <w:pPr>
      <w:suppressAutoHyphens/>
      <w:spacing w:after="120"/>
      <w:ind w:left="283"/>
    </w:pPr>
    <w:rPr>
      <w:sz w:val="16"/>
      <w:szCs w:val="16"/>
      <w:lang w:eastAsia="zh-CN"/>
    </w:rPr>
  </w:style>
  <w:style w:type="paragraph" w:customStyle="1" w:styleId="afff3">
    <w:name w:val="Знак"/>
    <w:basedOn w:val="a"/>
    <w:rsid w:val="00132D82"/>
    <w:pPr>
      <w:suppressAutoHyphens/>
      <w:spacing w:before="280" w:after="280"/>
    </w:pPr>
    <w:rPr>
      <w:rFonts w:ascii="Tahoma" w:hAnsi="Tahoma" w:cs="Tahoma"/>
      <w:sz w:val="20"/>
      <w:szCs w:val="20"/>
      <w:lang w:val="en-US" w:eastAsia="zh-CN"/>
    </w:rPr>
  </w:style>
  <w:style w:type="paragraph" w:customStyle="1" w:styleId="1f2">
    <w:name w:val="Название объекта1"/>
    <w:basedOn w:val="Standard"/>
    <w:rsid w:val="00132D82"/>
    <w:pPr>
      <w:suppressLineNumbers/>
      <w:suppressAutoHyphens/>
      <w:autoSpaceDN/>
      <w:spacing w:before="120" w:after="120"/>
    </w:pPr>
    <w:rPr>
      <w:i/>
      <w:iCs/>
      <w:kern w:val="2"/>
    </w:rPr>
  </w:style>
  <w:style w:type="paragraph" w:customStyle="1" w:styleId="28">
    <w:name w:val="Текст примечания2"/>
    <w:basedOn w:val="a"/>
    <w:rsid w:val="00132D82"/>
    <w:pPr>
      <w:suppressAutoHyphens/>
    </w:pPr>
    <w:rPr>
      <w:sz w:val="20"/>
      <w:szCs w:val="20"/>
      <w:lang w:eastAsia="zh-CN"/>
    </w:rPr>
  </w:style>
  <w:style w:type="paragraph" w:customStyle="1" w:styleId="29">
    <w:name w:val="Текст2"/>
    <w:basedOn w:val="a"/>
    <w:rsid w:val="00132D82"/>
    <w:pPr>
      <w:suppressAutoHyphens/>
      <w:spacing w:line="240" w:lineRule="exact"/>
    </w:pPr>
    <w:rPr>
      <w:rFonts w:ascii="Liberation Serif" w:eastAsia="NSimSun" w:hAnsi="Liberation Serif" w:cs="Mangal"/>
      <w:kern w:val="2"/>
      <w:sz w:val="21"/>
      <w:lang w:eastAsia="zh-CN" w:bidi="hi-IN"/>
    </w:rPr>
  </w:style>
  <w:style w:type="paragraph" w:customStyle="1" w:styleId="2a">
    <w:name w:val="Обычный (веб)2"/>
    <w:basedOn w:val="a"/>
    <w:rsid w:val="00132D82"/>
    <w:pPr>
      <w:suppressAutoHyphens/>
      <w:spacing w:before="100" w:after="142" w:line="288" w:lineRule="exact"/>
    </w:pPr>
    <w:rPr>
      <w:rFonts w:ascii="Liberation Serif" w:eastAsia="NSimSun" w:hAnsi="Liberation Serif" w:cs="Mangal"/>
      <w:kern w:val="2"/>
      <w:lang w:eastAsia="zh-CN" w:bidi="hi-IN"/>
    </w:rPr>
  </w:style>
  <w:style w:type="paragraph" w:customStyle="1" w:styleId="35">
    <w:name w:val="Обычная таблица3"/>
    <w:rsid w:val="00132D82"/>
    <w:pPr>
      <w:suppressAutoHyphens/>
    </w:pPr>
    <w:rPr>
      <w:rFonts w:ascii="Calibri" w:eastAsia="Times New Roman" w:hAnsi="Calibri" w:cs="Liberation Serif"/>
      <w:kern w:val="2"/>
      <w:lang w:eastAsia="zh-CN" w:bidi="hi-IN"/>
    </w:rPr>
  </w:style>
  <w:style w:type="character" w:customStyle="1" w:styleId="WW8Num11z0">
    <w:name w:val="WW8Num11z0"/>
    <w:rsid w:val="009E4A64"/>
    <w:rPr>
      <w:rFonts w:ascii="Symbol" w:hAnsi="Symbol" w:cs="Symbol" w:hint="default"/>
    </w:rPr>
  </w:style>
  <w:style w:type="character" w:customStyle="1" w:styleId="WW8Num17z0">
    <w:name w:val="WW8Num17z0"/>
    <w:rsid w:val="009E4A64"/>
    <w:rPr>
      <w:rFonts w:hint="default"/>
    </w:rPr>
  </w:style>
  <w:style w:type="character" w:customStyle="1" w:styleId="WW8Num25z0">
    <w:name w:val="WW8Num25z0"/>
    <w:rsid w:val="009E4A64"/>
    <w:rPr>
      <w:rFonts w:hint="default"/>
    </w:rPr>
  </w:style>
  <w:style w:type="character" w:customStyle="1" w:styleId="DefaultParagraphFont">
    <w:name w:val="Default Paragraph Font"/>
    <w:rsid w:val="009E4A64"/>
  </w:style>
  <w:style w:type="character" w:customStyle="1" w:styleId="2b">
    <w:name w:val="Знак сноски2"/>
    <w:rsid w:val="009E4A64"/>
    <w:rPr>
      <w:vertAlign w:val="superscript"/>
    </w:rPr>
  </w:style>
  <w:style w:type="paragraph" w:customStyle="1" w:styleId="caption1">
    <w:name w:val="caption1"/>
    <w:basedOn w:val="a"/>
    <w:rsid w:val="009E4A64"/>
    <w:pPr>
      <w:suppressLineNumbers/>
      <w:suppressAutoHyphens/>
      <w:spacing w:before="120" w:after="120"/>
    </w:pPr>
    <w:rPr>
      <w:i/>
      <w:iCs/>
      <w:lang w:eastAsia="zh-CN"/>
    </w:rPr>
  </w:style>
  <w:style w:type="paragraph" w:customStyle="1" w:styleId="afff4">
    <w:name w:val=" Знак Знак Знак Знак Знак Знак Знак Знак Знак Знак Знак Знак Знак Знак Знак Знак Знак Знак Знак"/>
    <w:basedOn w:val="a"/>
    <w:rsid w:val="009E4A64"/>
    <w:pPr>
      <w:suppressAutoHyphens/>
      <w:spacing w:before="280" w:after="280"/>
    </w:pPr>
    <w:rPr>
      <w:rFonts w:ascii="Tahoma" w:hAnsi="Tahoma" w:cs="Tahoma"/>
      <w:sz w:val="20"/>
      <w:szCs w:val="20"/>
      <w:lang w:val="en-US" w:eastAsia="zh-CN"/>
    </w:rPr>
  </w:style>
  <w:style w:type="paragraph" w:customStyle="1" w:styleId="afff5">
    <w:name w:val=" Знак"/>
    <w:basedOn w:val="a"/>
    <w:rsid w:val="009E4A64"/>
    <w:pPr>
      <w:suppressAutoHyphens/>
      <w:spacing w:before="280" w:after="280"/>
    </w:pPr>
    <w:rPr>
      <w:rFonts w:ascii="Tahoma" w:hAnsi="Tahoma" w:cs="Tahoma"/>
      <w:sz w:val="20"/>
      <w:szCs w:val="20"/>
      <w:lang w:val="en-US" w:eastAsia="zh-CN"/>
    </w:rPr>
  </w:style>
  <w:style w:type="paragraph" w:customStyle="1" w:styleId="PlainText">
    <w:name w:val="Plain Text"/>
    <w:basedOn w:val="a"/>
    <w:rsid w:val="009E4A64"/>
    <w:pPr>
      <w:suppressAutoHyphens/>
      <w:spacing w:line="240" w:lineRule="exact"/>
    </w:pPr>
    <w:rPr>
      <w:rFonts w:ascii="Liberation Serif" w:eastAsia="NSimSun" w:hAnsi="Liberation Serif" w:cs="Mangal"/>
      <w:kern w:val="2"/>
      <w:sz w:val="21"/>
      <w:lang w:eastAsia="zh-CN" w:bidi="hi-IN"/>
    </w:rPr>
  </w:style>
  <w:style w:type="paragraph" w:customStyle="1" w:styleId="NormalWeb">
    <w:name w:val="Normal (Web)"/>
    <w:basedOn w:val="a"/>
    <w:rsid w:val="009E4A64"/>
    <w:pPr>
      <w:suppressAutoHyphens/>
      <w:spacing w:before="100" w:after="142" w:line="288" w:lineRule="exact"/>
    </w:pPr>
    <w:rPr>
      <w:rFonts w:ascii="Liberation Serif" w:eastAsia="NSimSun" w:hAnsi="Liberation Serif" w:cs="Mangal"/>
      <w:kern w:val="2"/>
      <w:lang w:eastAsia="zh-CN" w:bidi="hi-IN"/>
    </w:rPr>
  </w:style>
  <w:style w:type="paragraph" w:customStyle="1" w:styleId="NormalTable">
    <w:name w:val="Normal Table"/>
    <w:rsid w:val="009E4A64"/>
    <w:pPr>
      <w:suppressAutoHyphens/>
    </w:pPr>
    <w:rPr>
      <w:rFonts w:ascii="Calibri" w:eastAsia="Times New Roman" w:hAnsi="Calibri" w:cs="Liberation Serif"/>
      <w:kern w:val="2"/>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nhideWhenUsed/>
    <w:qFormat/>
    <w:rsid w:val="006E6B4B"/>
    <w:rPr>
      <w:rFonts w:ascii="Tahoma" w:hAnsi="Tahoma" w:cs="Tahoma"/>
      <w:sz w:val="16"/>
      <w:szCs w:val="16"/>
    </w:rPr>
  </w:style>
  <w:style w:type="character" w:customStyle="1" w:styleId="a9">
    <w:name w:val="Текст выноски Знак"/>
    <w:basedOn w:val="a0"/>
    <w:link w:val="a8"/>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uiPriority w:val="22"/>
    <w:qFormat/>
    <w:rsid w:val="001C2E5C"/>
    <w:rPr>
      <w:b/>
      <w:bCs/>
    </w:rPr>
  </w:style>
  <w:style w:type="character" w:styleId="af3">
    <w:name w:val="footnote reference"/>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styleId="22">
    <w:name w:val="Body Text 2"/>
    <w:basedOn w:val="a"/>
    <w:link w:val="23"/>
    <w:rsid w:val="00876E47"/>
    <w:pPr>
      <w:overflowPunct w:val="0"/>
      <w:autoSpaceDE w:val="0"/>
      <w:autoSpaceDN w:val="0"/>
      <w:adjustRightInd w:val="0"/>
      <w:jc w:val="center"/>
      <w:textAlignment w:val="baseline"/>
    </w:pPr>
    <w:rPr>
      <w:b/>
      <w:sz w:val="32"/>
      <w:szCs w:val="20"/>
    </w:rPr>
  </w:style>
  <w:style w:type="character" w:customStyle="1" w:styleId="23">
    <w:name w:val="Основной текст 2 Знак"/>
    <w:basedOn w:val="a0"/>
    <w:link w:val="22"/>
    <w:rsid w:val="00876E47"/>
    <w:rPr>
      <w:rFonts w:ascii="Times New Roman" w:eastAsia="Times New Roman" w:hAnsi="Times New Roman" w:cs="Times New Roman"/>
      <w:b/>
      <w:sz w:val="32"/>
      <w:szCs w:val="20"/>
      <w:lang w:eastAsia="ru-RU"/>
    </w:rPr>
  </w:style>
  <w:style w:type="paragraph" w:customStyle="1" w:styleId="aff1">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customStyle="1" w:styleId="aff2">
    <w:name w:val="Знак"/>
    <w:basedOn w:val="a"/>
    <w:rsid w:val="00876E47"/>
    <w:pPr>
      <w:spacing w:before="100" w:beforeAutospacing="1" w:after="100" w:afterAutospacing="1"/>
    </w:pPr>
    <w:rPr>
      <w:rFonts w:ascii="Tahoma" w:hAnsi="Tahoma"/>
      <w:sz w:val="20"/>
      <w:szCs w:val="20"/>
      <w:lang w:val="en-US" w:eastAsia="en-US"/>
    </w:rPr>
  </w:style>
  <w:style w:type="paragraph" w:styleId="aff3">
    <w:name w:val="header"/>
    <w:basedOn w:val="a"/>
    <w:link w:val="aff4"/>
    <w:rsid w:val="00876E47"/>
    <w:pPr>
      <w:tabs>
        <w:tab w:val="center" w:pos="4536"/>
        <w:tab w:val="right" w:pos="9072"/>
      </w:tabs>
    </w:pPr>
    <w:rPr>
      <w:rFonts w:ascii="MS Sans Serif" w:hAnsi="MS Sans Serif"/>
      <w:sz w:val="20"/>
      <w:szCs w:val="20"/>
    </w:rPr>
  </w:style>
  <w:style w:type="character" w:customStyle="1" w:styleId="aff4">
    <w:name w:val="Верхний колонтитул Знак"/>
    <w:basedOn w:val="a0"/>
    <w:link w:val="aff3"/>
    <w:rsid w:val="00876E47"/>
    <w:rPr>
      <w:rFonts w:ascii="MS Sans Serif" w:eastAsia="Times New Roman" w:hAnsi="MS Sans Serif" w:cs="Times New Roman"/>
      <w:sz w:val="20"/>
      <w:szCs w:val="20"/>
      <w:lang w:eastAsia="ru-RU"/>
    </w:rPr>
  </w:style>
  <w:style w:type="paragraph" w:styleId="33">
    <w:name w:val="Body Text Indent 3"/>
    <w:basedOn w:val="a"/>
    <w:link w:val="34"/>
    <w:rsid w:val="00876E47"/>
    <w:pPr>
      <w:spacing w:after="120"/>
      <w:ind w:left="283"/>
    </w:pPr>
    <w:rPr>
      <w:sz w:val="16"/>
      <w:szCs w:val="16"/>
    </w:rPr>
  </w:style>
  <w:style w:type="character" w:customStyle="1" w:styleId="34">
    <w:name w:val="Основной текст с отступом 3 Знак"/>
    <w:basedOn w:val="a0"/>
    <w:link w:val="33"/>
    <w:rsid w:val="00876E47"/>
    <w:rPr>
      <w:rFonts w:ascii="Times New Roman" w:eastAsia="Times New Roman" w:hAnsi="Times New Roman" w:cs="Times New Roman"/>
      <w:sz w:val="16"/>
      <w:szCs w:val="16"/>
      <w:lang w:eastAsia="ru-RU"/>
    </w:rPr>
  </w:style>
  <w:style w:type="paragraph" w:customStyle="1" w:styleId="aff5">
    <w:name w:val="Знак"/>
    <w:basedOn w:val="a"/>
    <w:rsid w:val="00876E47"/>
    <w:pPr>
      <w:spacing w:before="100" w:beforeAutospacing="1" w:after="100" w:afterAutospacing="1"/>
    </w:pPr>
    <w:rPr>
      <w:rFonts w:ascii="Tahoma" w:hAnsi="Tahoma"/>
      <w:sz w:val="20"/>
      <w:szCs w:val="20"/>
      <w:lang w:val="en-US" w:eastAsia="en-US"/>
    </w:rPr>
  </w:style>
  <w:style w:type="table" w:styleId="aff6">
    <w:name w:val="Table Grid"/>
    <w:basedOn w:val="a1"/>
    <w:rsid w:val="00876E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76E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cxspmiddle">
    <w:name w:val="msonormalcxspmiddle"/>
    <w:basedOn w:val="a"/>
    <w:rsid w:val="00876E47"/>
    <w:pPr>
      <w:spacing w:before="100" w:beforeAutospacing="1" w:after="100" w:afterAutospacing="1"/>
    </w:pPr>
  </w:style>
  <w:style w:type="paragraph" w:customStyle="1" w:styleId="Standard">
    <w:name w:val="Standard"/>
    <w:rsid w:val="00876E47"/>
    <w:pPr>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Heading">
    <w:name w:val="Heading"/>
    <w:basedOn w:val="Standard"/>
    <w:next w:val="Textbody"/>
    <w:rsid w:val="00876E47"/>
    <w:pPr>
      <w:keepNext/>
      <w:spacing w:before="240" w:after="120"/>
    </w:pPr>
    <w:rPr>
      <w:rFonts w:ascii="Liberation Sans" w:eastAsia="Microsoft YaHei" w:hAnsi="Liberation Sans"/>
      <w:sz w:val="28"/>
      <w:szCs w:val="28"/>
    </w:rPr>
  </w:style>
  <w:style w:type="paragraph" w:customStyle="1" w:styleId="Textbody">
    <w:name w:val="Text body"/>
    <w:basedOn w:val="Standard"/>
    <w:rsid w:val="00876E47"/>
    <w:pPr>
      <w:spacing w:after="140" w:line="276" w:lineRule="auto"/>
    </w:pPr>
  </w:style>
  <w:style w:type="paragraph" w:customStyle="1" w:styleId="Index">
    <w:name w:val="Index"/>
    <w:basedOn w:val="Standard"/>
    <w:rsid w:val="00876E47"/>
    <w:pPr>
      <w:suppressLineNumbers/>
    </w:pPr>
  </w:style>
  <w:style w:type="paragraph" w:styleId="aff7">
    <w:name w:val="annotation text"/>
    <w:basedOn w:val="a"/>
    <w:link w:val="aff8"/>
    <w:rsid w:val="00876E47"/>
    <w:rPr>
      <w:sz w:val="20"/>
      <w:szCs w:val="20"/>
    </w:rPr>
  </w:style>
  <w:style w:type="character" w:customStyle="1" w:styleId="aff8">
    <w:name w:val="Текст примечания Знак"/>
    <w:basedOn w:val="a0"/>
    <w:link w:val="aff7"/>
    <w:rsid w:val="00876E47"/>
    <w:rPr>
      <w:rFonts w:ascii="Times New Roman" w:eastAsia="Times New Roman" w:hAnsi="Times New Roman" w:cs="Times New Roman"/>
      <w:sz w:val="20"/>
      <w:szCs w:val="20"/>
      <w:lang w:eastAsia="ru-RU"/>
    </w:rPr>
  </w:style>
  <w:style w:type="paragraph" w:styleId="aff9">
    <w:name w:val="annotation subject"/>
    <w:link w:val="affa"/>
    <w:rsid w:val="00876E47"/>
    <w:pPr>
      <w:suppressAutoHyphens/>
      <w:autoSpaceDN w:val="0"/>
      <w:spacing w:line="240" w:lineRule="auto"/>
      <w:textAlignment w:val="baseline"/>
    </w:pPr>
    <w:rPr>
      <w:rFonts w:ascii="Liberation Serif" w:eastAsia="Liberation Serif" w:hAnsi="Liberation Serif" w:cs="Liberation Serif"/>
      <w:bCs/>
      <w:kern w:val="3"/>
      <w:sz w:val="24"/>
      <w:szCs w:val="20"/>
      <w:lang w:eastAsia="hi-IN" w:bidi="hi-IN"/>
    </w:rPr>
  </w:style>
  <w:style w:type="character" w:customStyle="1" w:styleId="affa">
    <w:name w:val="Тема примечания Знак"/>
    <w:basedOn w:val="aff8"/>
    <w:link w:val="aff9"/>
    <w:rsid w:val="00876E47"/>
    <w:rPr>
      <w:rFonts w:ascii="Liberation Serif" w:eastAsia="Liberation Serif" w:hAnsi="Liberation Serif" w:cs="Liberation Serif"/>
      <w:bCs/>
      <w:kern w:val="3"/>
      <w:sz w:val="24"/>
      <w:szCs w:val="20"/>
      <w:lang w:eastAsia="hi-IN" w:bidi="hi-IN"/>
    </w:rPr>
  </w:style>
  <w:style w:type="paragraph" w:customStyle="1" w:styleId="ConsPlusCell">
    <w:name w:val="ConsPlusCell"/>
    <w:rsid w:val="00876E47"/>
    <w:pPr>
      <w:widowControl w:val="0"/>
      <w:suppressAutoHyphens/>
      <w:autoSpaceDN w:val="0"/>
      <w:spacing w:after="0"/>
      <w:textAlignment w:val="baseline"/>
    </w:pPr>
    <w:rPr>
      <w:rFonts w:ascii="Liberation Serif" w:eastAsia="Liberation Serif" w:hAnsi="Liberation Serif" w:cs="Liberation Serif"/>
      <w:kern w:val="3"/>
      <w:lang w:eastAsia="hi-IN" w:bidi="hi-IN"/>
    </w:rPr>
  </w:style>
  <w:style w:type="paragraph" w:styleId="affb">
    <w:name w:val="Plain Text"/>
    <w:basedOn w:val="Standard"/>
    <w:link w:val="affc"/>
    <w:rsid w:val="00876E47"/>
    <w:pPr>
      <w:spacing w:line="240" w:lineRule="exact"/>
    </w:pPr>
    <w:rPr>
      <w:sz w:val="21"/>
    </w:rPr>
  </w:style>
  <w:style w:type="character" w:customStyle="1" w:styleId="affc">
    <w:name w:val="Текст Знак"/>
    <w:basedOn w:val="a0"/>
    <w:link w:val="affb"/>
    <w:rsid w:val="00876E47"/>
    <w:rPr>
      <w:rFonts w:ascii="Liberation Serif" w:eastAsia="NSimSun" w:hAnsi="Liberation Serif" w:cs="Mangal"/>
      <w:kern w:val="3"/>
      <w:sz w:val="21"/>
      <w:szCs w:val="24"/>
      <w:lang w:eastAsia="zh-CN" w:bidi="hi-IN"/>
    </w:rPr>
  </w:style>
  <w:style w:type="paragraph" w:customStyle="1" w:styleId="13">
    <w:name w:val="Обычная таблица1"/>
    <w:rsid w:val="00876E47"/>
    <w:pPr>
      <w:autoSpaceDN w:val="0"/>
    </w:pPr>
    <w:rPr>
      <w:rFonts w:ascii="Calibri" w:eastAsia="Times New Roman" w:hAnsi="Calibri" w:cs="Liberation Serif"/>
      <w:kern w:val="3"/>
      <w:lang w:eastAsia="ar-SA" w:bidi="hi-IN"/>
    </w:rPr>
  </w:style>
  <w:style w:type="paragraph" w:customStyle="1" w:styleId="14">
    <w:name w:val="Обычный1"/>
    <w:rsid w:val="00876E47"/>
    <w:pPr>
      <w:suppressAutoHyphens/>
      <w:autoSpaceDN w:val="0"/>
      <w:spacing w:after="0"/>
      <w:textAlignment w:val="baseline"/>
    </w:pPr>
    <w:rPr>
      <w:rFonts w:ascii="Liberation Serif" w:eastAsia="Mangal" w:hAnsi="Liberation Serif" w:cs="Liberation Serif"/>
      <w:kern w:val="3"/>
      <w:sz w:val="24"/>
      <w:szCs w:val="24"/>
      <w:lang w:eastAsia="hi-IN" w:bidi="hi-IN"/>
    </w:rPr>
  </w:style>
  <w:style w:type="paragraph" w:customStyle="1" w:styleId="Footnote">
    <w:name w:val="Footnote"/>
    <w:basedOn w:val="Standard"/>
    <w:rsid w:val="00876E47"/>
  </w:style>
  <w:style w:type="paragraph" w:customStyle="1" w:styleId="TableContents">
    <w:name w:val="Table Contents"/>
    <w:basedOn w:val="Standard"/>
    <w:rsid w:val="00876E47"/>
  </w:style>
  <w:style w:type="paragraph" w:customStyle="1" w:styleId="HeaderandFooter">
    <w:name w:val="Header and Footer"/>
    <w:basedOn w:val="Standard"/>
    <w:rsid w:val="00876E47"/>
    <w:pPr>
      <w:suppressLineNumbers/>
      <w:tabs>
        <w:tab w:val="center" w:pos="4819"/>
        <w:tab w:val="right" w:pos="9638"/>
      </w:tabs>
    </w:pPr>
  </w:style>
  <w:style w:type="paragraph" w:customStyle="1" w:styleId="TableHeading">
    <w:name w:val="Table Heading"/>
    <w:basedOn w:val="TableContents"/>
    <w:rsid w:val="00876E47"/>
    <w:pPr>
      <w:suppressLineNumbers/>
      <w:jc w:val="center"/>
    </w:pPr>
    <w:rPr>
      <w:b/>
      <w:bCs/>
    </w:rPr>
  </w:style>
  <w:style w:type="character" w:styleId="affd">
    <w:name w:val="annotation reference"/>
    <w:rsid w:val="00876E47"/>
    <w:rPr>
      <w:sz w:val="16"/>
    </w:rPr>
  </w:style>
  <w:style w:type="character" w:customStyle="1" w:styleId="apple-converted-space">
    <w:name w:val="apple-converted-space"/>
    <w:rsid w:val="00876E47"/>
  </w:style>
  <w:style w:type="character" w:customStyle="1" w:styleId="itemtext">
    <w:name w:val="itemtext"/>
    <w:rsid w:val="00876E47"/>
  </w:style>
  <w:style w:type="character" w:customStyle="1" w:styleId="affe">
    <w:name w:val="Нижний колонтитул Знак"/>
    <w:rsid w:val="00876E47"/>
    <w:rPr>
      <w:rFonts w:ascii="Arial" w:hAnsi="Arial" w:cs="Arial"/>
      <w:sz w:val="26"/>
    </w:rPr>
  </w:style>
  <w:style w:type="character" w:customStyle="1" w:styleId="FootnoteSymbol">
    <w:name w:val="Footnote Symbol"/>
    <w:rsid w:val="00876E47"/>
  </w:style>
  <w:style w:type="character" w:customStyle="1" w:styleId="Footnoteanchor">
    <w:name w:val="Footnote anchor"/>
    <w:rsid w:val="00876E47"/>
    <w:rPr>
      <w:position w:val="0"/>
      <w:vertAlign w:val="superscript"/>
    </w:rPr>
  </w:style>
  <w:style w:type="character" w:customStyle="1" w:styleId="Internetlink">
    <w:name w:val="Internet link"/>
    <w:rsid w:val="00876E47"/>
    <w:rPr>
      <w:color w:val="000080"/>
      <w:u w:val="single"/>
    </w:rPr>
  </w:style>
  <w:style w:type="numbering" w:customStyle="1" w:styleId="WWNum1">
    <w:name w:val="WWNum1"/>
    <w:basedOn w:val="a2"/>
    <w:rsid w:val="00876E47"/>
    <w:pPr>
      <w:numPr>
        <w:numId w:val="2"/>
      </w:numPr>
    </w:pPr>
  </w:style>
  <w:style w:type="numbering" w:customStyle="1" w:styleId="WWNum2">
    <w:name w:val="WWNum2"/>
    <w:basedOn w:val="a2"/>
    <w:rsid w:val="00876E47"/>
    <w:pPr>
      <w:numPr>
        <w:numId w:val="3"/>
      </w:numPr>
    </w:pPr>
  </w:style>
  <w:style w:type="character" w:customStyle="1" w:styleId="del">
    <w:name w:val="del"/>
    <w:rsid w:val="00876E47"/>
  </w:style>
  <w:style w:type="character" w:customStyle="1" w:styleId="NumberingSymbols">
    <w:name w:val="Numbering Symbols"/>
    <w:rsid w:val="00876E47"/>
  </w:style>
  <w:style w:type="paragraph" w:customStyle="1" w:styleId="sdfootnote">
    <w:name w:val="sdfootnote"/>
    <w:basedOn w:val="a"/>
    <w:rsid w:val="00876E47"/>
    <w:pPr>
      <w:spacing w:before="100" w:beforeAutospacing="1"/>
    </w:pPr>
  </w:style>
  <w:style w:type="character" w:customStyle="1" w:styleId="15">
    <w:name w:val="Знак примечания1"/>
    <w:rsid w:val="00876E47"/>
    <w:rPr>
      <w:sz w:val="16"/>
    </w:rPr>
  </w:style>
  <w:style w:type="character" w:customStyle="1" w:styleId="WWCharLFO9LVL1">
    <w:name w:val="WW_CharLFO9LVL1"/>
    <w:rsid w:val="00876E47"/>
    <w:rPr>
      <w:b/>
      <w:sz w:val="24"/>
    </w:rPr>
  </w:style>
  <w:style w:type="character" w:customStyle="1" w:styleId="WWCharLFO3LVL1">
    <w:name w:val="WW_CharLFO3LVL1"/>
    <w:rsid w:val="00876E47"/>
    <w:rPr>
      <w:b/>
      <w:sz w:val="24"/>
    </w:rPr>
  </w:style>
  <w:style w:type="character" w:customStyle="1" w:styleId="WWCharLFO1LVL11">
    <w:name w:val="WW_CharLFO1LVL1_1"/>
    <w:rsid w:val="00876E47"/>
    <w:rPr>
      <w:b/>
      <w:sz w:val="24"/>
    </w:rPr>
  </w:style>
  <w:style w:type="character" w:customStyle="1" w:styleId="24">
    <w:name w:val="Основной шрифт абзаца2"/>
    <w:rsid w:val="00876E47"/>
  </w:style>
  <w:style w:type="character" w:customStyle="1" w:styleId="WWCharLFO1LVL1">
    <w:name w:val="WW_CharLFO1LVL1"/>
    <w:rsid w:val="00876E47"/>
    <w:rPr>
      <w:b/>
      <w:sz w:val="24"/>
    </w:rPr>
  </w:style>
  <w:style w:type="character" w:customStyle="1" w:styleId="WWCharLFO7LVL1">
    <w:name w:val="WW_CharLFO7LVL1"/>
    <w:rsid w:val="00876E47"/>
    <w:rPr>
      <w:b/>
      <w:sz w:val="24"/>
    </w:rPr>
  </w:style>
  <w:style w:type="character" w:customStyle="1" w:styleId="16">
    <w:name w:val="Знак сноски1"/>
    <w:rsid w:val="00876E47"/>
    <w:rPr>
      <w:sz w:val="14"/>
    </w:rPr>
  </w:style>
  <w:style w:type="character" w:customStyle="1" w:styleId="17">
    <w:name w:val="Гиперссылка1"/>
    <w:rsid w:val="00876E47"/>
    <w:rPr>
      <w:color w:val="0000FF"/>
      <w:u w:val="single"/>
    </w:rPr>
  </w:style>
  <w:style w:type="character" w:customStyle="1" w:styleId="WWCharLFO8LVL1">
    <w:name w:val="WW_CharLFO8LVL1"/>
    <w:rsid w:val="00876E47"/>
    <w:rPr>
      <w:b/>
      <w:sz w:val="24"/>
    </w:rPr>
  </w:style>
  <w:style w:type="character" w:customStyle="1" w:styleId="18">
    <w:name w:val="Просмотренная гиперссылка1"/>
    <w:rsid w:val="00876E47"/>
    <w:rPr>
      <w:color w:val="800080"/>
      <w:u w:val="single"/>
    </w:rPr>
  </w:style>
  <w:style w:type="paragraph" w:customStyle="1" w:styleId="19">
    <w:name w:val="Указатель1"/>
    <w:basedOn w:val="a"/>
    <w:rsid w:val="00876E47"/>
    <w:pPr>
      <w:suppressLineNumbers/>
    </w:pPr>
    <w:rPr>
      <w:rFonts w:ascii="Liberation Serif" w:eastAsia="NSimSun" w:hAnsi="Liberation Serif" w:cs="Mangal"/>
      <w:kern w:val="2"/>
      <w:lang w:eastAsia="zh-CN" w:bidi="hi-IN"/>
    </w:rPr>
  </w:style>
  <w:style w:type="character" w:customStyle="1" w:styleId="1a">
    <w:name w:val="Текст примечания Знак1"/>
    <w:rsid w:val="00876E47"/>
  </w:style>
  <w:style w:type="character" w:customStyle="1" w:styleId="1b">
    <w:name w:val="Тема примечания Знак1"/>
    <w:rsid w:val="00876E47"/>
    <w:rPr>
      <w:rFonts w:ascii="Liberation Serif" w:eastAsia="Liberation Serif" w:hAnsi="Liberation Serif" w:cs="Liberation Serif"/>
      <w:bCs/>
      <w:kern w:val="2"/>
      <w:sz w:val="24"/>
      <w:lang w:eastAsia="hi-IN" w:bidi="hi-IN"/>
    </w:rPr>
  </w:style>
  <w:style w:type="paragraph" w:customStyle="1" w:styleId="1c">
    <w:name w:val="Текст примечания1"/>
    <w:rsid w:val="00876E47"/>
    <w:pPr>
      <w:suppressAutoHyphens/>
      <w:spacing w:line="240" w:lineRule="auto"/>
    </w:pPr>
    <w:rPr>
      <w:rFonts w:ascii="Liberation Serif" w:eastAsia="Liberation Serif" w:hAnsi="Liberation Serif" w:cs="Liberation Serif"/>
      <w:kern w:val="2"/>
      <w:sz w:val="24"/>
      <w:szCs w:val="20"/>
      <w:lang w:eastAsia="hi-IN" w:bidi="hi-IN"/>
    </w:rPr>
  </w:style>
  <w:style w:type="paragraph" w:customStyle="1" w:styleId="1d">
    <w:name w:val="Текст1"/>
    <w:basedOn w:val="a"/>
    <w:rsid w:val="00876E47"/>
    <w:pPr>
      <w:spacing w:line="240" w:lineRule="exact"/>
    </w:pPr>
    <w:rPr>
      <w:rFonts w:ascii="Liberation Serif" w:eastAsia="NSimSun" w:hAnsi="Liberation Serif" w:cs="Mangal"/>
      <w:kern w:val="2"/>
      <w:sz w:val="21"/>
      <w:lang w:eastAsia="zh-CN" w:bidi="hi-IN"/>
    </w:rPr>
  </w:style>
  <w:style w:type="paragraph" w:customStyle="1" w:styleId="1e">
    <w:name w:val="Обычный (веб)1"/>
    <w:basedOn w:val="a"/>
    <w:rsid w:val="00876E47"/>
    <w:pPr>
      <w:spacing w:before="100" w:after="142" w:line="288" w:lineRule="exact"/>
    </w:pPr>
    <w:rPr>
      <w:rFonts w:ascii="Liberation Serif" w:eastAsia="NSimSun" w:hAnsi="Liberation Serif" w:cs="Mangal"/>
      <w:kern w:val="2"/>
      <w:lang w:bidi="hi-IN"/>
    </w:rPr>
  </w:style>
  <w:style w:type="paragraph" w:customStyle="1" w:styleId="25">
    <w:name w:val="Обычная таблица2"/>
    <w:rsid w:val="00876E47"/>
    <w:rPr>
      <w:rFonts w:ascii="Calibri" w:eastAsia="Times New Roman" w:hAnsi="Calibri" w:cs="Liberation Serif"/>
      <w:kern w:val="2"/>
      <w:lang w:eastAsia="ar-SA" w:bidi="hi-IN"/>
    </w:rPr>
  </w:style>
  <w:style w:type="paragraph" w:customStyle="1" w:styleId="1f">
    <w:name w:val="Текст сноски1"/>
    <w:rsid w:val="00876E47"/>
    <w:pPr>
      <w:keepNext/>
      <w:shd w:val="clear" w:color="auto" w:fill="FFFFFF"/>
      <w:suppressAutoHyphens/>
      <w:spacing w:after="0" w:line="240" w:lineRule="exact"/>
      <w:ind w:firstLine="709"/>
      <w:jc w:val="both"/>
    </w:pPr>
    <w:rPr>
      <w:rFonts w:ascii="Arial" w:eastAsia="NSimSun" w:hAnsi="Arial" w:cs="Arial"/>
      <w:kern w:val="2"/>
      <w:sz w:val="20"/>
      <w:szCs w:val="20"/>
      <w:lang w:eastAsia="zh-CN" w:bidi="hi-IN"/>
    </w:rPr>
  </w:style>
  <w:style w:type="character" w:customStyle="1" w:styleId="1f0">
    <w:name w:val="Текст сноски Знак1"/>
    <w:rsid w:val="00876E47"/>
    <w:rPr>
      <w:rFonts w:ascii="Liberation Serif" w:eastAsia="NSimSun" w:hAnsi="Liberation Serif" w:cs="Mangal"/>
      <w:kern w:val="2"/>
      <w:sz w:val="24"/>
      <w:szCs w:val="24"/>
      <w:lang w:eastAsia="zh-CN" w:bidi="hi-IN"/>
    </w:rPr>
  </w:style>
  <w:style w:type="paragraph" w:customStyle="1" w:styleId="afff">
    <w:name w:val="Колонтитул"/>
    <w:basedOn w:val="a"/>
    <w:rsid w:val="00876E47"/>
    <w:pPr>
      <w:suppressLineNumbers/>
      <w:tabs>
        <w:tab w:val="center" w:pos="4819"/>
        <w:tab w:val="right" w:pos="9638"/>
      </w:tabs>
    </w:pPr>
    <w:rPr>
      <w:rFonts w:ascii="Liberation Serif" w:eastAsia="NSimSun" w:hAnsi="Liberation Serif" w:cs="Mangal"/>
      <w:kern w:val="2"/>
      <w:lang w:eastAsia="zh-CN" w:bidi="hi-IN"/>
    </w:rPr>
  </w:style>
  <w:style w:type="paragraph" w:customStyle="1" w:styleId="afff0">
    <w:name w:val="Заголовок таблицы"/>
    <w:basedOn w:val="afc"/>
    <w:rsid w:val="00876E47"/>
    <w:pPr>
      <w:suppressAutoHyphens w:val="0"/>
      <w:jc w:val="center"/>
    </w:pPr>
    <w:rPr>
      <w:rFonts w:ascii="Liberation Serif" w:eastAsia="NSimSun" w:hAnsi="Liberation Serif" w:cs="Mangal"/>
      <w:b/>
      <w:bCs/>
      <w:kern w:val="2"/>
      <w:lang w:bidi="hi-IN"/>
    </w:rPr>
  </w:style>
  <w:style w:type="paragraph" w:styleId="afff1">
    <w:name w:val="footer"/>
    <w:basedOn w:val="a"/>
    <w:link w:val="1f1"/>
    <w:unhideWhenUsed/>
    <w:rsid w:val="00876E47"/>
    <w:pPr>
      <w:tabs>
        <w:tab w:val="center" w:pos="4677"/>
        <w:tab w:val="right" w:pos="9355"/>
      </w:tabs>
    </w:pPr>
    <w:rPr>
      <w:rFonts w:ascii="Liberation Serif" w:eastAsia="NSimSun" w:hAnsi="Liberation Serif" w:cs="Mangal"/>
      <w:kern w:val="2"/>
      <w:szCs w:val="21"/>
      <w:lang w:eastAsia="zh-CN" w:bidi="hi-IN"/>
    </w:rPr>
  </w:style>
  <w:style w:type="character" w:customStyle="1" w:styleId="1f1">
    <w:name w:val="Нижний колонтитул Знак1"/>
    <w:basedOn w:val="a0"/>
    <w:link w:val="afff1"/>
    <w:rsid w:val="00876E47"/>
    <w:rPr>
      <w:rFonts w:ascii="Liberation Serif" w:eastAsia="NSimSun" w:hAnsi="Liberation Serif" w:cs="Mangal"/>
      <w:kern w:val="2"/>
      <w:sz w:val="24"/>
      <w:szCs w:val="21"/>
      <w:lang w:eastAsia="zh-CN" w:bidi="hi-IN"/>
    </w:rPr>
  </w:style>
  <w:style w:type="paragraph" w:customStyle="1" w:styleId="western1">
    <w:name w:val="western1"/>
    <w:basedOn w:val="a"/>
    <w:rsid w:val="00876E47"/>
    <w:pPr>
      <w:keepNext/>
      <w:shd w:val="clear" w:color="auto" w:fill="FFFFFF"/>
      <w:spacing w:before="100" w:beforeAutospacing="1" w:after="142"/>
      <w:ind w:firstLine="709"/>
      <w:jc w:val="both"/>
    </w:pPr>
    <w:rPr>
      <w:rFonts w:ascii="Arial" w:hAnsi="Arial" w:cs="Arial"/>
      <w:sz w:val="26"/>
      <w:szCs w:val="26"/>
    </w:rPr>
  </w:style>
  <w:style w:type="paragraph" w:customStyle="1" w:styleId="cjk">
    <w:name w:val="cjk"/>
    <w:basedOn w:val="a"/>
    <w:rsid w:val="00876E47"/>
    <w:pPr>
      <w:spacing w:before="100" w:beforeAutospacing="1" w:after="100" w:afterAutospacing="1" w:line="288" w:lineRule="auto"/>
    </w:pPr>
  </w:style>
  <w:style w:type="paragraph" w:customStyle="1" w:styleId="ctl">
    <w:name w:val="ctl"/>
    <w:basedOn w:val="a"/>
    <w:rsid w:val="00876E47"/>
    <w:pPr>
      <w:spacing w:before="100" w:beforeAutospacing="1" w:after="100" w:afterAutospacing="1" w:line="288" w:lineRule="auto"/>
    </w:pPr>
  </w:style>
  <w:style w:type="paragraph" w:customStyle="1" w:styleId="cjk1">
    <w:name w:val="cjk1"/>
    <w:basedOn w:val="a"/>
    <w:rsid w:val="00876E47"/>
    <w:pPr>
      <w:spacing w:before="100" w:beforeAutospacing="1"/>
    </w:pPr>
    <w:rPr>
      <w:rFonts w:ascii="Arial Unicode MS" w:eastAsia="Arial Unicode MS" w:hAnsi="Arial Unicode MS" w:cs="Arial Unicode MS"/>
      <w:sz w:val="20"/>
      <w:szCs w:val="20"/>
    </w:rPr>
  </w:style>
  <w:style w:type="paragraph" w:customStyle="1" w:styleId="ctl1">
    <w:name w:val="ctl1"/>
    <w:basedOn w:val="a"/>
    <w:rsid w:val="00876E47"/>
    <w:pPr>
      <w:spacing w:before="100" w:beforeAutospacing="1"/>
    </w:pPr>
    <w:rPr>
      <w:rFonts w:ascii="Arial" w:hAnsi="Arial" w:cs="Arial"/>
      <w:sz w:val="20"/>
      <w:szCs w:val="20"/>
    </w:rPr>
  </w:style>
  <w:style w:type="character" w:customStyle="1" w:styleId="WW8Num4z0">
    <w:name w:val="WW8Num4z0"/>
    <w:rsid w:val="00132D82"/>
    <w:rPr>
      <w:rFonts w:hint="default"/>
    </w:rPr>
  </w:style>
  <w:style w:type="character" w:customStyle="1" w:styleId="WW8Num5z0">
    <w:name w:val="WW8Num5z0"/>
    <w:rsid w:val="00132D82"/>
    <w:rPr>
      <w:rFonts w:hint="default"/>
    </w:rPr>
  </w:style>
  <w:style w:type="character" w:customStyle="1" w:styleId="WW8Num12z0">
    <w:name w:val="WW8Num12z0"/>
    <w:rsid w:val="00132D82"/>
    <w:rPr>
      <w:rFonts w:ascii="Symbol" w:hAnsi="Symbol" w:cs="Symbol" w:hint="default"/>
    </w:rPr>
  </w:style>
  <w:style w:type="character" w:customStyle="1" w:styleId="WW8Num19z0">
    <w:name w:val="WW8Num19z0"/>
    <w:rsid w:val="00132D82"/>
    <w:rPr>
      <w:rFonts w:hint="default"/>
    </w:rPr>
  </w:style>
  <w:style w:type="character" w:customStyle="1" w:styleId="WW8Num27z0">
    <w:name w:val="WW8Num27z0"/>
    <w:rsid w:val="00132D82"/>
    <w:rPr>
      <w:rFonts w:hint="default"/>
    </w:rPr>
  </w:style>
  <w:style w:type="character" w:customStyle="1" w:styleId="26">
    <w:name w:val="Знак примечания2"/>
    <w:rsid w:val="00132D82"/>
    <w:rPr>
      <w:sz w:val="16"/>
    </w:rPr>
  </w:style>
  <w:style w:type="character" w:customStyle="1" w:styleId="41">
    <w:name w:val="Основной шрифт абзаца4"/>
    <w:rsid w:val="00132D82"/>
  </w:style>
  <w:style w:type="character" w:customStyle="1" w:styleId="WW-">
    <w:name w:val="WW-Символ сноски"/>
    <w:rsid w:val="00132D82"/>
  </w:style>
  <w:style w:type="character" w:customStyle="1" w:styleId="WW-0">
    <w:name w:val="WW-Символ концевой сноски"/>
    <w:rsid w:val="00132D82"/>
  </w:style>
  <w:style w:type="character" w:customStyle="1" w:styleId="ListLabel1">
    <w:name w:val="ListLabel 1"/>
    <w:rsid w:val="00132D82"/>
  </w:style>
  <w:style w:type="character" w:customStyle="1" w:styleId="ListLabel2">
    <w:name w:val="ListLabel 2"/>
    <w:rsid w:val="00132D82"/>
  </w:style>
  <w:style w:type="character" w:customStyle="1" w:styleId="ListLabel3">
    <w:name w:val="ListLabel 3"/>
    <w:rsid w:val="00132D82"/>
  </w:style>
  <w:style w:type="character" w:customStyle="1" w:styleId="ListLabel4">
    <w:name w:val="ListLabel 4"/>
    <w:rsid w:val="00132D82"/>
  </w:style>
  <w:style w:type="character" w:customStyle="1" w:styleId="ListLabel5">
    <w:name w:val="ListLabel 5"/>
    <w:rsid w:val="00132D82"/>
  </w:style>
  <w:style w:type="character" w:customStyle="1" w:styleId="ListLabel6">
    <w:name w:val="ListLabel 6"/>
    <w:rsid w:val="00132D82"/>
  </w:style>
  <w:style w:type="character" w:customStyle="1" w:styleId="ListLabel7">
    <w:name w:val="ListLabel 7"/>
    <w:rsid w:val="00132D82"/>
  </w:style>
  <w:style w:type="character" w:customStyle="1" w:styleId="ListLabel8">
    <w:name w:val="ListLabel 8"/>
    <w:rsid w:val="00132D82"/>
  </w:style>
  <w:style w:type="character" w:customStyle="1" w:styleId="ListLabel9">
    <w:name w:val="ListLabel 9"/>
    <w:rsid w:val="00132D82"/>
  </w:style>
  <w:style w:type="paragraph" w:customStyle="1" w:styleId="27">
    <w:name w:val="Указатель2"/>
    <w:basedOn w:val="a"/>
    <w:rsid w:val="00132D82"/>
    <w:pPr>
      <w:suppressLineNumbers/>
      <w:suppressAutoHyphens/>
    </w:pPr>
    <w:rPr>
      <w:sz w:val="28"/>
      <w:szCs w:val="20"/>
      <w:lang w:eastAsia="zh-CN"/>
    </w:rPr>
  </w:style>
  <w:style w:type="paragraph" w:customStyle="1" w:styleId="210">
    <w:name w:val="Основной текст 21"/>
    <w:basedOn w:val="a"/>
    <w:rsid w:val="00132D82"/>
    <w:pPr>
      <w:suppressAutoHyphens/>
      <w:overflowPunct w:val="0"/>
      <w:autoSpaceDE w:val="0"/>
      <w:jc w:val="center"/>
      <w:textAlignment w:val="baseline"/>
    </w:pPr>
    <w:rPr>
      <w:b/>
      <w:sz w:val="32"/>
      <w:szCs w:val="20"/>
      <w:lang w:eastAsia="zh-CN"/>
    </w:rPr>
  </w:style>
  <w:style w:type="paragraph" w:customStyle="1" w:styleId="afff2">
    <w:name w:val="Знак Знак Знак Знак Знак Знак Знак Знак Знак Знак Знак Знак Знак Знак Знак Знак Знак Знак Знак"/>
    <w:basedOn w:val="a"/>
    <w:rsid w:val="00132D82"/>
    <w:pPr>
      <w:suppressAutoHyphens/>
      <w:spacing w:before="280" w:after="280"/>
    </w:pPr>
    <w:rPr>
      <w:rFonts w:ascii="Tahoma" w:hAnsi="Tahoma" w:cs="Tahoma"/>
      <w:sz w:val="20"/>
      <w:szCs w:val="20"/>
      <w:lang w:val="en-US" w:eastAsia="zh-CN"/>
    </w:rPr>
  </w:style>
  <w:style w:type="paragraph" w:customStyle="1" w:styleId="310">
    <w:name w:val="Основной текст с отступом 31"/>
    <w:basedOn w:val="a"/>
    <w:rsid w:val="00132D82"/>
    <w:pPr>
      <w:suppressAutoHyphens/>
      <w:spacing w:after="120"/>
      <w:ind w:left="283"/>
    </w:pPr>
    <w:rPr>
      <w:sz w:val="16"/>
      <w:szCs w:val="16"/>
      <w:lang w:eastAsia="zh-CN"/>
    </w:rPr>
  </w:style>
  <w:style w:type="paragraph" w:customStyle="1" w:styleId="afff3">
    <w:name w:val="Знак"/>
    <w:basedOn w:val="a"/>
    <w:rsid w:val="00132D82"/>
    <w:pPr>
      <w:suppressAutoHyphens/>
      <w:spacing w:before="280" w:after="280"/>
    </w:pPr>
    <w:rPr>
      <w:rFonts w:ascii="Tahoma" w:hAnsi="Tahoma" w:cs="Tahoma"/>
      <w:sz w:val="20"/>
      <w:szCs w:val="20"/>
      <w:lang w:val="en-US" w:eastAsia="zh-CN"/>
    </w:rPr>
  </w:style>
  <w:style w:type="paragraph" w:customStyle="1" w:styleId="1f2">
    <w:name w:val="Название объекта1"/>
    <w:basedOn w:val="Standard"/>
    <w:rsid w:val="00132D82"/>
    <w:pPr>
      <w:suppressLineNumbers/>
      <w:suppressAutoHyphens/>
      <w:autoSpaceDN/>
      <w:spacing w:before="120" w:after="120"/>
    </w:pPr>
    <w:rPr>
      <w:i/>
      <w:iCs/>
      <w:kern w:val="2"/>
    </w:rPr>
  </w:style>
  <w:style w:type="paragraph" w:customStyle="1" w:styleId="28">
    <w:name w:val="Текст примечания2"/>
    <w:basedOn w:val="a"/>
    <w:rsid w:val="00132D82"/>
    <w:pPr>
      <w:suppressAutoHyphens/>
    </w:pPr>
    <w:rPr>
      <w:sz w:val="20"/>
      <w:szCs w:val="20"/>
      <w:lang w:eastAsia="zh-CN"/>
    </w:rPr>
  </w:style>
  <w:style w:type="paragraph" w:customStyle="1" w:styleId="29">
    <w:name w:val="Текст2"/>
    <w:basedOn w:val="a"/>
    <w:rsid w:val="00132D82"/>
    <w:pPr>
      <w:suppressAutoHyphens/>
      <w:spacing w:line="240" w:lineRule="exact"/>
    </w:pPr>
    <w:rPr>
      <w:rFonts w:ascii="Liberation Serif" w:eastAsia="NSimSun" w:hAnsi="Liberation Serif" w:cs="Mangal"/>
      <w:kern w:val="2"/>
      <w:sz w:val="21"/>
      <w:lang w:eastAsia="zh-CN" w:bidi="hi-IN"/>
    </w:rPr>
  </w:style>
  <w:style w:type="paragraph" w:customStyle="1" w:styleId="2a">
    <w:name w:val="Обычный (веб)2"/>
    <w:basedOn w:val="a"/>
    <w:rsid w:val="00132D82"/>
    <w:pPr>
      <w:suppressAutoHyphens/>
      <w:spacing w:before="100" w:after="142" w:line="288" w:lineRule="exact"/>
    </w:pPr>
    <w:rPr>
      <w:rFonts w:ascii="Liberation Serif" w:eastAsia="NSimSun" w:hAnsi="Liberation Serif" w:cs="Mangal"/>
      <w:kern w:val="2"/>
      <w:lang w:eastAsia="zh-CN" w:bidi="hi-IN"/>
    </w:rPr>
  </w:style>
  <w:style w:type="paragraph" w:customStyle="1" w:styleId="35">
    <w:name w:val="Обычная таблица3"/>
    <w:rsid w:val="00132D82"/>
    <w:pPr>
      <w:suppressAutoHyphens/>
    </w:pPr>
    <w:rPr>
      <w:rFonts w:ascii="Calibri" w:eastAsia="Times New Roman" w:hAnsi="Calibri" w:cs="Liberation Serif"/>
      <w:kern w:val="2"/>
      <w:lang w:eastAsia="zh-CN" w:bidi="hi-IN"/>
    </w:rPr>
  </w:style>
  <w:style w:type="character" w:customStyle="1" w:styleId="WW8Num11z0">
    <w:name w:val="WW8Num11z0"/>
    <w:rsid w:val="009E4A64"/>
    <w:rPr>
      <w:rFonts w:ascii="Symbol" w:hAnsi="Symbol" w:cs="Symbol" w:hint="default"/>
    </w:rPr>
  </w:style>
  <w:style w:type="character" w:customStyle="1" w:styleId="WW8Num17z0">
    <w:name w:val="WW8Num17z0"/>
    <w:rsid w:val="009E4A64"/>
    <w:rPr>
      <w:rFonts w:hint="default"/>
    </w:rPr>
  </w:style>
  <w:style w:type="character" w:customStyle="1" w:styleId="WW8Num25z0">
    <w:name w:val="WW8Num25z0"/>
    <w:rsid w:val="009E4A64"/>
    <w:rPr>
      <w:rFonts w:hint="default"/>
    </w:rPr>
  </w:style>
  <w:style w:type="character" w:customStyle="1" w:styleId="DefaultParagraphFont">
    <w:name w:val="Default Paragraph Font"/>
    <w:rsid w:val="009E4A64"/>
  </w:style>
  <w:style w:type="character" w:customStyle="1" w:styleId="2b">
    <w:name w:val="Знак сноски2"/>
    <w:rsid w:val="009E4A64"/>
    <w:rPr>
      <w:vertAlign w:val="superscript"/>
    </w:rPr>
  </w:style>
  <w:style w:type="paragraph" w:customStyle="1" w:styleId="caption1">
    <w:name w:val="caption1"/>
    <w:basedOn w:val="a"/>
    <w:rsid w:val="009E4A64"/>
    <w:pPr>
      <w:suppressLineNumbers/>
      <w:suppressAutoHyphens/>
      <w:spacing w:before="120" w:after="120"/>
    </w:pPr>
    <w:rPr>
      <w:i/>
      <w:iCs/>
      <w:lang w:eastAsia="zh-CN"/>
    </w:rPr>
  </w:style>
  <w:style w:type="paragraph" w:customStyle="1" w:styleId="afff4">
    <w:name w:val=" Знак Знак Знак Знак Знак Знак Знак Знак Знак Знак Знак Знак Знак Знак Знак Знак Знак Знак Знак"/>
    <w:basedOn w:val="a"/>
    <w:rsid w:val="009E4A64"/>
    <w:pPr>
      <w:suppressAutoHyphens/>
      <w:spacing w:before="280" w:after="280"/>
    </w:pPr>
    <w:rPr>
      <w:rFonts w:ascii="Tahoma" w:hAnsi="Tahoma" w:cs="Tahoma"/>
      <w:sz w:val="20"/>
      <w:szCs w:val="20"/>
      <w:lang w:val="en-US" w:eastAsia="zh-CN"/>
    </w:rPr>
  </w:style>
  <w:style w:type="paragraph" w:customStyle="1" w:styleId="afff5">
    <w:name w:val=" Знак"/>
    <w:basedOn w:val="a"/>
    <w:rsid w:val="009E4A64"/>
    <w:pPr>
      <w:suppressAutoHyphens/>
      <w:spacing w:before="280" w:after="280"/>
    </w:pPr>
    <w:rPr>
      <w:rFonts w:ascii="Tahoma" w:hAnsi="Tahoma" w:cs="Tahoma"/>
      <w:sz w:val="20"/>
      <w:szCs w:val="20"/>
      <w:lang w:val="en-US" w:eastAsia="zh-CN"/>
    </w:rPr>
  </w:style>
  <w:style w:type="paragraph" w:customStyle="1" w:styleId="PlainText">
    <w:name w:val="Plain Text"/>
    <w:basedOn w:val="a"/>
    <w:rsid w:val="009E4A64"/>
    <w:pPr>
      <w:suppressAutoHyphens/>
      <w:spacing w:line="240" w:lineRule="exact"/>
    </w:pPr>
    <w:rPr>
      <w:rFonts w:ascii="Liberation Serif" w:eastAsia="NSimSun" w:hAnsi="Liberation Serif" w:cs="Mangal"/>
      <w:kern w:val="2"/>
      <w:sz w:val="21"/>
      <w:lang w:eastAsia="zh-CN" w:bidi="hi-IN"/>
    </w:rPr>
  </w:style>
  <w:style w:type="paragraph" w:customStyle="1" w:styleId="NormalWeb">
    <w:name w:val="Normal (Web)"/>
    <w:basedOn w:val="a"/>
    <w:rsid w:val="009E4A64"/>
    <w:pPr>
      <w:suppressAutoHyphens/>
      <w:spacing w:before="100" w:after="142" w:line="288" w:lineRule="exact"/>
    </w:pPr>
    <w:rPr>
      <w:rFonts w:ascii="Liberation Serif" w:eastAsia="NSimSun" w:hAnsi="Liberation Serif" w:cs="Mangal"/>
      <w:kern w:val="2"/>
      <w:lang w:eastAsia="zh-CN" w:bidi="hi-IN"/>
    </w:rPr>
  </w:style>
  <w:style w:type="paragraph" w:customStyle="1" w:styleId="NormalTable">
    <w:name w:val="Normal Table"/>
    <w:rsid w:val="009E4A64"/>
    <w:pPr>
      <w:suppressAutoHyphens/>
    </w:pPr>
    <w:rPr>
      <w:rFonts w:ascii="Calibri" w:eastAsia="Times New Roman" w:hAnsi="Calibri" w:cs="Liberation Serif"/>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7591">
      <w:bodyDiv w:val="1"/>
      <w:marLeft w:val="0"/>
      <w:marRight w:val="0"/>
      <w:marTop w:val="0"/>
      <w:marBottom w:val="0"/>
      <w:divBdr>
        <w:top w:val="none" w:sz="0" w:space="0" w:color="auto"/>
        <w:left w:val="none" w:sz="0" w:space="0" w:color="auto"/>
        <w:bottom w:val="none" w:sz="0" w:space="0" w:color="auto"/>
        <w:right w:val="none" w:sz="0" w:space="0" w:color="auto"/>
      </w:divBdr>
    </w:div>
    <w:div w:id="184252038">
      <w:bodyDiv w:val="1"/>
      <w:marLeft w:val="0"/>
      <w:marRight w:val="0"/>
      <w:marTop w:val="0"/>
      <w:marBottom w:val="0"/>
      <w:divBdr>
        <w:top w:val="none" w:sz="0" w:space="0" w:color="auto"/>
        <w:left w:val="none" w:sz="0" w:space="0" w:color="auto"/>
        <w:bottom w:val="none" w:sz="0" w:space="0" w:color="auto"/>
        <w:right w:val="none" w:sz="0" w:space="0" w:color="auto"/>
      </w:divBdr>
    </w:div>
    <w:div w:id="253319392">
      <w:bodyDiv w:val="1"/>
      <w:marLeft w:val="0"/>
      <w:marRight w:val="0"/>
      <w:marTop w:val="0"/>
      <w:marBottom w:val="0"/>
      <w:divBdr>
        <w:top w:val="none" w:sz="0" w:space="0" w:color="auto"/>
        <w:left w:val="none" w:sz="0" w:space="0" w:color="auto"/>
        <w:bottom w:val="none" w:sz="0" w:space="0" w:color="auto"/>
        <w:right w:val="none" w:sz="0" w:space="0" w:color="auto"/>
      </w:divBdr>
    </w:div>
    <w:div w:id="345253903">
      <w:bodyDiv w:val="1"/>
      <w:marLeft w:val="0"/>
      <w:marRight w:val="0"/>
      <w:marTop w:val="0"/>
      <w:marBottom w:val="0"/>
      <w:divBdr>
        <w:top w:val="none" w:sz="0" w:space="0" w:color="auto"/>
        <w:left w:val="none" w:sz="0" w:space="0" w:color="auto"/>
        <w:bottom w:val="none" w:sz="0" w:space="0" w:color="auto"/>
        <w:right w:val="none" w:sz="0" w:space="0" w:color="auto"/>
      </w:divBdr>
    </w:div>
    <w:div w:id="443379000">
      <w:bodyDiv w:val="1"/>
      <w:marLeft w:val="0"/>
      <w:marRight w:val="0"/>
      <w:marTop w:val="0"/>
      <w:marBottom w:val="0"/>
      <w:divBdr>
        <w:top w:val="none" w:sz="0" w:space="0" w:color="auto"/>
        <w:left w:val="none" w:sz="0" w:space="0" w:color="auto"/>
        <w:bottom w:val="none" w:sz="0" w:space="0" w:color="auto"/>
        <w:right w:val="none" w:sz="0" w:space="0" w:color="auto"/>
      </w:divBdr>
    </w:div>
    <w:div w:id="568728662">
      <w:bodyDiv w:val="1"/>
      <w:marLeft w:val="0"/>
      <w:marRight w:val="0"/>
      <w:marTop w:val="0"/>
      <w:marBottom w:val="0"/>
      <w:divBdr>
        <w:top w:val="none" w:sz="0" w:space="0" w:color="auto"/>
        <w:left w:val="none" w:sz="0" w:space="0" w:color="auto"/>
        <w:bottom w:val="none" w:sz="0" w:space="0" w:color="auto"/>
        <w:right w:val="none" w:sz="0" w:space="0" w:color="auto"/>
      </w:divBdr>
    </w:div>
    <w:div w:id="643698047">
      <w:bodyDiv w:val="1"/>
      <w:marLeft w:val="0"/>
      <w:marRight w:val="0"/>
      <w:marTop w:val="0"/>
      <w:marBottom w:val="0"/>
      <w:divBdr>
        <w:top w:val="none" w:sz="0" w:space="0" w:color="auto"/>
        <w:left w:val="none" w:sz="0" w:space="0" w:color="auto"/>
        <w:bottom w:val="none" w:sz="0" w:space="0" w:color="auto"/>
        <w:right w:val="none" w:sz="0" w:space="0" w:color="auto"/>
      </w:divBdr>
    </w:div>
    <w:div w:id="675696415">
      <w:bodyDiv w:val="1"/>
      <w:marLeft w:val="0"/>
      <w:marRight w:val="0"/>
      <w:marTop w:val="0"/>
      <w:marBottom w:val="0"/>
      <w:divBdr>
        <w:top w:val="none" w:sz="0" w:space="0" w:color="auto"/>
        <w:left w:val="none" w:sz="0" w:space="0" w:color="auto"/>
        <w:bottom w:val="none" w:sz="0" w:space="0" w:color="auto"/>
        <w:right w:val="none" w:sz="0" w:space="0" w:color="auto"/>
      </w:divBdr>
    </w:div>
    <w:div w:id="807431786">
      <w:bodyDiv w:val="1"/>
      <w:marLeft w:val="0"/>
      <w:marRight w:val="0"/>
      <w:marTop w:val="0"/>
      <w:marBottom w:val="0"/>
      <w:divBdr>
        <w:top w:val="none" w:sz="0" w:space="0" w:color="auto"/>
        <w:left w:val="none" w:sz="0" w:space="0" w:color="auto"/>
        <w:bottom w:val="none" w:sz="0" w:space="0" w:color="auto"/>
        <w:right w:val="none" w:sz="0" w:space="0" w:color="auto"/>
      </w:divBdr>
    </w:div>
    <w:div w:id="855114202">
      <w:bodyDiv w:val="1"/>
      <w:marLeft w:val="0"/>
      <w:marRight w:val="0"/>
      <w:marTop w:val="0"/>
      <w:marBottom w:val="0"/>
      <w:divBdr>
        <w:top w:val="none" w:sz="0" w:space="0" w:color="auto"/>
        <w:left w:val="none" w:sz="0" w:space="0" w:color="auto"/>
        <w:bottom w:val="none" w:sz="0" w:space="0" w:color="auto"/>
        <w:right w:val="none" w:sz="0" w:space="0" w:color="auto"/>
      </w:divBdr>
    </w:div>
    <w:div w:id="859507207">
      <w:bodyDiv w:val="1"/>
      <w:marLeft w:val="0"/>
      <w:marRight w:val="0"/>
      <w:marTop w:val="0"/>
      <w:marBottom w:val="0"/>
      <w:divBdr>
        <w:top w:val="none" w:sz="0" w:space="0" w:color="auto"/>
        <w:left w:val="none" w:sz="0" w:space="0" w:color="auto"/>
        <w:bottom w:val="none" w:sz="0" w:space="0" w:color="auto"/>
        <w:right w:val="none" w:sz="0" w:space="0" w:color="auto"/>
      </w:divBdr>
    </w:div>
    <w:div w:id="885020732">
      <w:bodyDiv w:val="1"/>
      <w:marLeft w:val="0"/>
      <w:marRight w:val="0"/>
      <w:marTop w:val="0"/>
      <w:marBottom w:val="0"/>
      <w:divBdr>
        <w:top w:val="none" w:sz="0" w:space="0" w:color="auto"/>
        <w:left w:val="none" w:sz="0" w:space="0" w:color="auto"/>
        <w:bottom w:val="none" w:sz="0" w:space="0" w:color="auto"/>
        <w:right w:val="none" w:sz="0" w:space="0" w:color="auto"/>
      </w:divBdr>
    </w:div>
    <w:div w:id="984819129">
      <w:bodyDiv w:val="1"/>
      <w:marLeft w:val="0"/>
      <w:marRight w:val="0"/>
      <w:marTop w:val="0"/>
      <w:marBottom w:val="0"/>
      <w:divBdr>
        <w:top w:val="none" w:sz="0" w:space="0" w:color="auto"/>
        <w:left w:val="none" w:sz="0" w:space="0" w:color="auto"/>
        <w:bottom w:val="none" w:sz="0" w:space="0" w:color="auto"/>
        <w:right w:val="none" w:sz="0" w:space="0" w:color="auto"/>
      </w:divBdr>
    </w:div>
    <w:div w:id="999773843">
      <w:bodyDiv w:val="1"/>
      <w:marLeft w:val="0"/>
      <w:marRight w:val="0"/>
      <w:marTop w:val="0"/>
      <w:marBottom w:val="0"/>
      <w:divBdr>
        <w:top w:val="none" w:sz="0" w:space="0" w:color="auto"/>
        <w:left w:val="none" w:sz="0" w:space="0" w:color="auto"/>
        <w:bottom w:val="none" w:sz="0" w:space="0" w:color="auto"/>
        <w:right w:val="none" w:sz="0" w:space="0" w:color="auto"/>
      </w:divBdr>
    </w:div>
    <w:div w:id="1055279813">
      <w:bodyDiv w:val="1"/>
      <w:marLeft w:val="0"/>
      <w:marRight w:val="0"/>
      <w:marTop w:val="0"/>
      <w:marBottom w:val="0"/>
      <w:divBdr>
        <w:top w:val="none" w:sz="0" w:space="0" w:color="auto"/>
        <w:left w:val="none" w:sz="0" w:space="0" w:color="auto"/>
        <w:bottom w:val="none" w:sz="0" w:space="0" w:color="auto"/>
        <w:right w:val="none" w:sz="0" w:space="0" w:color="auto"/>
      </w:divBdr>
    </w:div>
    <w:div w:id="1151404109">
      <w:bodyDiv w:val="1"/>
      <w:marLeft w:val="0"/>
      <w:marRight w:val="0"/>
      <w:marTop w:val="0"/>
      <w:marBottom w:val="0"/>
      <w:divBdr>
        <w:top w:val="none" w:sz="0" w:space="0" w:color="auto"/>
        <w:left w:val="none" w:sz="0" w:space="0" w:color="auto"/>
        <w:bottom w:val="none" w:sz="0" w:space="0" w:color="auto"/>
        <w:right w:val="none" w:sz="0" w:space="0" w:color="auto"/>
      </w:divBdr>
    </w:div>
    <w:div w:id="1377776922">
      <w:bodyDiv w:val="1"/>
      <w:marLeft w:val="0"/>
      <w:marRight w:val="0"/>
      <w:marTop w:val="0"/>
      <w:marBottom w:val="0"/>
      <w:divBdr>
        <w:top w:val="none" w:sz="0" w:space="0" w:color="auto"/>
        <w:left w:val="none" w:sz="0" w:space="0" w:color="auto"/>
        <w:bottom w:val="none" w:sz="0" w:space="0" w:color="auto"/>
        <w:right w:val="none" w:sz="0" w:space="0" w:color="auto"/>
      </w:divBdr>
    </w:div>
    <w:div w:id="1417676119">
      <w:bodyDiv w:val="1"/>
      <w:marLeft w:val="0"/>
      <w:marRight w:val="0"/>
      <w:marTop w:val="0"/>
      <w:marBottom w:val="0"/>
      <w:divBdr>
        <w:top w:val="none" w:sz="0" w:space="0" w:color="auto"/>
        <w:left w:val="none" w:sz="0" w:space="0" w:color="auto"/>
        <w:bottom w:val="none" w:sz="0" w:space="0" w:color="auto"/>
        <w:right w:val="none" w:sz="0" w:space="0" w:color="auto"/>
      </w:divBdr>
    </w:div>
    <w:div w:id="1739133120">
      <w:bodyDiv w:val="1"/>
      <w:marLeft w:val="0"/>
      <w:marRight w:val="0"/>
      <w:marTop w:val="0"/>
      <w:marBottom w:val="0"/>
      <w:divBdr>
        <w:top w:val="none" w:sz="0" w:space="0" w:color="auto"/>
        <w:left w:val="none" w:sz="0" w:space="0" w:color="auto"/>
        <w:bottom w:val="none" w:sz="0" w:space="0" w:color="auto"/>
        <w:right w:val="none" w:sz="0" w:space="0" w:color="auto"/>
      </w:divBdr>
    </w:div>
    <w:div w:id="1771971956">
      <w:bodyDiv w:val="1"/>
      <w:marLeft w:val="0"/>
      <w:marRight w:val="0"/>
      <w:marTop w:val="0"/>
      <w:marBottom w:val="0"/>
      <w:divBdr>
        <w:top w:val="none" w:sz="0" w:space="0" w:color="auto"/>
        <w:left w:val="none" w:sz="0" w:space="0" w:color="auto"/>
        <w:bottom w:val="none" w:sz="0" w:space="0" w:color="auto"/>
        <w:right w:val="none" w:sz="0" w:space="0" w:color="auto"/>
      </w:divBdr>
    </w:div>
    <w:div w:id="1937328007">
      <w:bodyDiv w:val="1"/>
      <w:marLeft w:val="0"/>
      <w:marRight w:val="0"/>
      <w:marTop w:val="0"/>
      <w:marBottom w:val="0"/>
      <w:divBdr>
        <w:top w:val="none" w:sz="0" w:space="0" w:color="auto"/>
        <w:left w:val="none" w:sz="0" w:space="0" w:color="auto"/>
        <w:bottom w:val="none" w:sz="0" w:space="0" w:color="auto"/>
        <w:right w:val="none" w:sz="0" w:space="0" w:color="auto"/>
      </w:divBdr>
    </w:div>
    <w:div w:id="20073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zanka.admtyumen.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kazanka.admtyume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gatyumen.ru/)%C2%BB" TargetMode="External"/><Relationship Id="rId5" Type="http://schemas.openxmlformats.org/officeDocument/2006/relationships/webSettings" Target="webSettings.xml"/><Relationship Id="rId15" Type="http://schemas.openxmlformats.org/officeDocument/2006/relationships/hyperlink" Target="https://kazanka.admtyumen.ru/" TargetMode="External"/><Relationship Id="rId10" Type="http://schemas.openxmlformats.org/officeDocument/2006/relationships/hyperlink" Target="https://login.consultant.ru/link/?req=doc&amp;base=RLAW026&amp;n=210447" TargetMode="External"/><Relationship Id="rId4" Type="http://schemas.openxmlformats.org/officeDocument/2006/relationships/settings" Target="settings.xml"/><Relationship Id="rId9" Type="http://schemas.openxmlformats.org/officeDocument/2006/relationships/hyperlink" Target="https://login.consultant.ru/link/?req=doc&amp;base=RLAW026&amp;n=223593" TargetMode="External"/><Relationship Id="rId14" Type="http://schemas.openxmlformats.org/officeDocument/2006/relationships/hyperlink" Target="https://kazanka.admtyum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22755</Words>
  <Characters>129705</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kaz-13-01</dc:creator>
  <cp:lastModifiedBy>Муканова Гульжан Науановна</cp:lastModifiedBy>
  <cp:revision>2</cp:revision>
  <cp:lastPrinted>2026-01-19T08:23:00Z</cp:lastPrinted>
  <dcterms:created xsi:type="dcterms:W3CDTF">2026-01-19T08:31:00Z</dcterms:created>
  <dcterms:modified xsi:type="dcterms:W3CDTF">2026-01-19T08:31:00Z</dcterms:modified>
</cp:coreProperties>
</file>